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B6" w:rsidRDefault="00393BB6" w:rsidP="00733631">
      <w:pPr>
        <w:pStyle w:val="a5"/>
        <w:spacing w:before="0" w:beforeAutospacing="0" w:after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b/>
          <w:bCs/>
          <w:color w:val="000000" w:themeColor="text1"/>
          <w:sz w:val="28"/>
          <w:szCs w:val="28"/>
        </w:rPr>
        <w:t>«МЕЛЕКЕССКИЙ РАЙОН» УЛЬЯНОВСКОЙ ОБЛАСТИ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right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28"/>
        </w:rPr>
      </w:pPr>
      <w:r w:rsidRPr="00D53DCB">
        <w:rPr>
          <w:rFonts w:ascii="PT Astra Serif" w:hAnsi="PT Astra Serif"/>
          <w:b/>
          <w:bCs/>
          <w:color w:val="000000" w:themeColor="text1"/>
          <w:sz w:val="32"/>
          <w:szCs w:val="28"/>
        </w:rPr>
        <w:t>П О С Т А Н О В Л Е Н И Е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A928B0" w:rsidP="00733631">
      <w:pPr>
        <w:pStyle w:val="a5"/>
        <w:tabs>
          <w:tab w:val="left" w:pos="7655"/>
        </w:tabs>
        <w:spacing w:before="0" w:beforeAutospacing="0" w:after="0"/>
        <w:rPr>
          <w:rFonts w:ascii="PT Astra Serif" w:hAnsi="PT Astra Serif"/>
          <w:color w:val="000000" w:themeColor="text1"/>
          <w:u w:val="single"/>
        </w:rPr>
      </w:pPr>
      <w:r w:rsidRPr="00A928B0">
        <w:rPr>
          <w:rFonts w:ascii="PT Astra Serif" w:hAnsi="PT Astra Serif"/>
          <w:color w:val="000000" w:themeColor="text1"/>
          <w:sz w:val="28"/>
          <w:szCs w:val="28"/>
        </w:rPr>
        <w:t>05.07.2024</w:t>
      </w:r>
      <w:r w:rsidR="003F68AB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5295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5295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3F68AB" w:rsidRPr="00D53DC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8042C1" w:rsidRPr="00A928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928B0">
        <w:rPr>
          <w:rFonts w:ascii="PT Astra Serif" w:hAnsi="PT Astra Serif"/>
          <w:color w:val="000000" w:themeColor="text1"/>
          <w:sz w:val="28"/>
          <w:szCs w:val="28"/>
        </w:rPr>
        <w:t>1106</w:t>
      </w:r>
      <w:r w:rsidR="008042C1" w:rsidRPr="00D53DCB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</w:t>
      </w:r>
      <w:r w:rsidR="00765295" w:rsidRPr="00D53DCB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    </w:t>
      </w:r>
      <w:r w:rsidR="007D04F7" w:rsidRPr="00D53DCB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  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</w:p>
    <w:p w:rsidR="003F68AB" w:rsidRPr="00D53DCB" w:rsidRDefault="003F68AB" w:rsidP="00733631">
      <w:pPr>
        <w:pStyle w:val="a5"/>
        <w:spacing w:before="0" w:beforeAutospacing="0" w:after="0"/>
        <w:ind w:right="424"/>
        <w:jc w:val="right"/>
        <w:rPr>
          <w:rFonts w:ascii="PT Astra Serif" w:hAnsi="PT Astra Serif"/>
          <w:color w:val="000000" w:themeColor="text1"/>
        </w:rPr>
      </w:pPr>
      <w:proofErr w:type="spellStart"/>
      <w:r w:rsidRPr="00D53DCB">
        <w:rPr>
          <w:rFonts w:ascii="PT Astra Serif" w:hAnsi="PT Astra Serif"/>
          <w:color w:val="000000" w:themeColor="text1"/>
          <w:sz w:val="28"/>
          <w:szCs w:val="28"/>
        </w:rPr>
        <w:t>Экз</w:t>
      </w:r>
      <w:proofErr w:type="spellEnd"/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№____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г. Димитровград</w:t>
      </w:r>
    </w:p>
    <w:p w:rsidR="003F68AB" w:rsidRPr="00D53DCB" w:rsidRDefault="003F68AB" w:rsidP="00733631">
      <w:pPr>
        <w:pStyle w:val="a5"/>
        <w:spacing w:before="0" w:beforeAutospacing="0" w:after="0"/>
        <w:jc w:val="center"/>
        <w:rPr>
          <w:rFonts w:ascii="PT Astra Serif" w:hAnsi="PT Astra Serif"/>
          <w:color w:val="000000" w:themeColor="text1"/>
          <w:sz w:val="32"/>
        </w:rPr>
      </w:pPr>
      <w:r w:rsidRPr="00D53DCB">
        <w:rPr>
          <w:rFonts w:ascii="PT Astra Serif" w:hAnsi="PT Astra Serif"/>
          <w:color w:val="000000" w:themeColor="text1"/>
          <w:sz w:val="32"/>
          <w:lang w:val="en-US"/>
        </w:rPr>
        <w:t> </w:t>
      </w:r>
    </w:p>
    <w:p w:rsidR="00A8024F" w:rsidRPr="00A8024F" w:rsidRDefault="00A8024F" w:rsidP="00A8024F">
      <w:pPr>
        <w:pStyle w:val="1"/>
        <w:numPr>
          <w:ilvl w:val="0"/>
          <w:numId w:val="0"/>
        </w:numPr>
        <w:ind w:left="360"/>
        <w:jc w:val="center"/>
        <w:rPr>
          <w:rFonts w:ascii="PT Astra Serif" w:hAnsi="PT Astra Serif"/>
          <w:sz w:val="28"/>
        </w:rPr>
      </w:pPr>
      <w:r w:rsidRPr="00A8024F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13.03.2023 №276 «Об утверждении муниципальной программы 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F68AB" w:rsidRPr="00D53DCB" w:rsidRDefault="003F68AB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  <w:sz w:val="36"/>
        </w:rPr>
      </w:pPr>
      <w:r w:rsidRPr="00D53DCB">
        <w:rPr>
          <w:rFonts w:ascii="PT Astra Serif" w:hAnsi="PT Astra Serif"/>
          <w:color w:val="000000" w:themeColor="text1"/>
          <w:sz w:val="36"/>
          <w:lang w:val="en-US"/>
        </w:rPr>
        <w:t> </w:t>
      </w:r>
    </w:p>
    <w:p w:rsidR="007A43D0" w:rsidRPr="0025003F" w:rsidRDefault="0025003F" w:rsidP="00DD18B8">
      <w:pPr>
        <w:pStyle w:val="Standard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 w:eastAsia="ru-RU" w:bidi="ru-RU"/>
        </w:rPr>
      </w:pP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статьёй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179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Бюджетного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кодекса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Российской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Федерации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proofErr w:type="spellStart"/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  <w:proofErr w:type="spellEnd"/>
      </w:hyperlink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администрации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Мелекесский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от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26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10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разработки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оценки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эффективности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муниципальных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программ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муниципального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образования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Мелекесский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район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Ульяновской</w:t>
      </w:r>
      <w:proofErr w:type="spellEnd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области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также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осуществления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контроля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за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ходом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их</w:t>
      </w:r>
      <w:proofErr w:type="spellEnd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реализации</w:t>
      </w:r>
      <w:proofErr w:type="spellEnd"/>
      <w:r w:rsidR="00624420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>»</w:t>
      </w:r>
      <w:r w:rsidR="00DD18B8">
        <w:rPr>
          <w:rFonts w:ascii="PT Astra Serif" w:hAnsi="PT Astra Serif" w:cs="PT Astra Serif"/>
          <w:color w:val="000000" w:themeColor="text1"/>
          <w:sz w:val="28"/>
          <w:szCs w:val="28"/>
          <w:lang w:val="ru-RU" w:eastAsia="ru-RU"/>
        </w:rPr>
        <w:t xml:space="preserve">                          </w:t>
      </w:r>
      <w:r w:rsidR="00DD18B8" w:rsidRPr="00DD18B8">
        <w:rPr>
          <w:rFonts w:ascii="PT Astra Serif" w:hAnsi="PT Astra Serif" w:cs="PT Astra Serif"/>
          <w:color w:val="FFFFFF" w:themeColor="background1"/>
          <w:sz w:val="28"/>
          <w:szCs w:val="28"/>
          <w:lang w:val="ru-RU" w:eastAsia="ru-RU"/>
        </w:rPr>
        <w:t>ч</w:t>
      </w:r>
      <w:r w:rsidR="000231C8" w:rsidRPr="00D53DCB">
        <w:rPr>
          <w:rFonts w:ascii="PT Astra Serif" w:eastAsia="Arial" w:hAnsi="PT Astra Serif"/>
          <w:color w:val="000000" w:themeColor="text1"/>
          <w:sz w:val="28"/>
          <w:szCs w:val="28"/>
          <w:lang w:val="ru-RU" w:eastAsia="ru-RU"/>
        </w:rPr>
        <w:br/>
      </w:r>
      <w:r w:rsidR="007A43D0" w:rsidRPr="00D53DCB">
        <w:rPr>
          <w:rFonts w:ascii="PT Astra Serif" w:eastAsia="Arial" w:hAnsi="PT Astra Serif"/>
          <w:color w:val="000000" w:themeColor="text1"/>
          <w:sz w:val="28"/>
          <w:szCs w:val="28"/>
          <w:lang w:eastAsia="ru-RU"/>
        </w:rPr>
        <w:t xml:space="preserve">п о с т а н о в л я е т: </w:t>
      </w:r>
    </w:p>
    <w:p w:rsidR="00685A5C" w:rsidRDefault="00801C3A" w:rsidP="00801C3A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01C3A">
        <w:rPr>
          <w:rFonts w:ascii="PT Astra Serif" w:hAnsi="PT Astra Serif"/>
          <w:color w:val="000000" w:themeColor="text1"/>
          <w:sz w:val="28"/>
          <w:szCs w:val="28"/>
        </w:rPr>
        <w:t>1.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85A5C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A8024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«Мелекесский район» Ульяновской области от 13.03.2023 № 276 «Об утверждении муниципальной программы </w:t>
      </w:r>
      <w:r w:rsidR="00A8024F"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BC7DDA">
        <w:t xml:space="preserve"> </w:t>
      </w:r>
      <w:r w:rsidR="00A8024F" w:rsidRPr="007D3A67">
        <w:rPr>
          <w:rFonts w:ascii="PT Astra Serif" w:hAnsi="PT Astra Serif"/>
          <w:sz w:val="28"/>
          <w:szCs w:val="28"/>
        </w:rPr>
        <w:t>(с изменениями от 17.11.2023 №192</w:t>
      </w:r>
      <w:r w:rsidR="00A8024F">
        <w:rPr>
          <w:rFonts w:ascii="PT Astra Serif" w:hAnsi="PT Astra Serif"/>
          <w:sz w:val="28"/>
          <w:szCs w:val="28"/>
        </w:rPr>
        <w:t>5, 16.05.2024 №750</w:t>
      </w:r>
      <w:r w:rsidR="0097471C" w:rsidRPr="00D53DC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685A5C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следующие изменения:</w:t>
      </w:r>
    </w:p>
    <w:p w:rsidR="00A8024F" w:rsidRDefault="00801C3A" w:rsidP="00BC7DDA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</w:t>
      </w:r>
      <w:r w:rsidR="0057729A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>Строку «</w:t>
      </w:r>
      <w:r w:rsidR="004061A0" w:rsidRPr="00707FBE">
        <w:rPr>
          <w:rFonts w:ascii="PT Astra Serif" w:hAnsi="PT Astra Serif"/>
          <w:color w:val="000000" w:themeColor="text1"/>
          <w:sz w:val="28"/>
          <w:szCs w:val="28"/>
        </w:rPr>
        <w:t xml:space="preserve">Ресурсное обеспечение муниципальной программы с разбивкой по </w:t>
      </w:r>
      <w:r w:rsidR="00A8024F">
        <w:rPr>
          <w:rFonts w:ascii="PT Astra Serif" w:hAnsi="PT Astra Serif"/>
          <w:color w:val="000000" w:themeColor="text1"/>
          <w:sz w:val="28"/>
          <w:szCs w:val="28"/>
        </w:rPr>
        <w:t xml:space="preserve">источникам финансового обеспечения и </w:t>
      </w:r>
      <w:r w:rsidR="004061A0" w:rsidRPr="00707FBE">
        <w:rPr>
          <w:rFonts w:ascii="PT Astra Serif" w:hAnsi="PT Astra Serif"/>
          <w:color w:val="000000" w:themeColor="text1"/>
          <w:sz w:val="28"/>
          <w:szCs w:val="28"/>
        </w:rPr>
        <w:t>годам реализации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» паспорта муниципальной программы </w:t>
      </w:r>
      <w:r w:rsidR="00A8024F" w:rsidRPr="00723E73">
        <w:rPr>
          <w:rFonts w:ascii="PT Astra Serif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A8024F">
        <w:rPr>
          <w:rFonts w:ascii="PT Astra Serif" w:hAnsi="PT Astra Serif"/>
          <w:sz w:val="28"/>
          <w:szCs w:val="28"/>
        </w:rPr>
        <w:t xml:space="preserve"> 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4061A0" w:rsidRDefault="00566984" w:rsidP="00566984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85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2800"/>
        <w:gridCol w:w="7051"/>
      </w:tblGrid>
      <w:tr w:rsidR="006F0A1B" w:rsidRPr="00C7304A" w:rsidTr="006F0A1B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A1B" w:rsidRPr="006F0A1B" w:rsidRDefault="006F0A1B" w:rsidP="006F0A1B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6F0A1B">
              <w:rPr>
                <w:rFonts w:ascii="PT Astra Serif" w:hAnsi="PT Astra Serif"/>
                <w:sz w:val="24"/>
              </w:rPr>
              <w:t xml:space="preserve">Ресурсное обеспечение   муниципальной программы с разбивкой по источникам финансового </w:t>
            </w:r>
            <w:r w:rsidRPr="006F0A1B">
              <w:rPr>
                <w:rFonts w:ascii="PT Astra Serif" w:hAnsi="PT Astra Serif"/>
                <w:sz w:val="24"/>
              </w:rPr>
              <w:lastRenderedPageBreak/>
              <w:t>обеспечения и годам реализации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lastRenderedPageBreak/>
              <w:t>Общий объем финансирования Программы из бюджета муниципального образования «Мелекесский район» Ульяновской области 6495,00000 тыс. рублей, в том числе по годам: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1219,00000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год – 1619,00000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lastRenderedPageBreak/>
              <w:t>2025 год – 1219,00000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1219,00000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– 1219,00000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в том числе по подпрограммам: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подпрограмма «Укрепление общественного здоровья «Здоровый муниципалитет» муниципального образования «Мелекесский район» Ульяновской области»:</w:t>
            </w:r>
            <w:r w:rsidRPr="006F0A1B">
              <w:rPr>
                <w:sz w:val="24"/>
              </w:rPr>
              <w:t xml:space="preserve"> </w:t>
            </w:r>
            <w:r w:rsidRPr="006C0175">
              <w:rPr>
                <w:rFonts w:ascii="PT Astra Serif" w:hAnsi="PT Astra Serif"/>
                <w:sz w:val="24"/>
                <w:szCs w:val="28"/>
              </w:rPr>
              <w:t>4</w:t>
            </w:r>
            <w:r w:rsidR="006C0175" w:rsidRPr="006C0175">
              <w:rPr>
                <w:rFonts w:ascii="PT Astra Serif" w:hAnsi="PT Astra Serif"/>
                <w:sz w:val="24"/>
                <w:szCs w:val="28"/>
              </w:rPr>
              <w:t>55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год – 90,00000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2024 год – </w:t>
            </w:r>
            <w:r w:rsidR="006C0175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65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год – 100,00000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год – 100,00000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год - 100,00000 тыс. рублей.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подпрограмма </w:t>
            </w:r>
            <w:r w:rsidR="00C707AF"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="00C707AF"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Повышение качества жизни семей, семей с детьми, детей и молодых специалистов, проживающих на территории Мелекесс</w:t>
            </w:r>
            <w:r w:rsidR="00C707AF" w:rsidRPr="00C707AF">
              <w:rPr>
                <w:rFonts w:ascii="PT Astra Serif" w:hAnsi="PT Astra Serif"/>
                <w:sz w:val="24"/>
                <w:szCs w:val="28"/>
              </w:rPr>
              <w:t>кого района Ульяновской области</w:t>
            </w:r>
            <w:r w:rsidR="00C707AF"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 w:rsidR="001833D0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3665,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00000 тыс. рублей, из них: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 w:rsidR="001833D0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129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,00000 тыс. рублей;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2026 г. – 629,00000 тыс. рублей;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2027 г. – 629,00000 тыс. рублей;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подпрограмма «Повышение качества жизни граждан пожилого возраста и инвалидов на территории Мелекесского района Ульяновской области»: 2</w:t>
            </w:r>
            <w:r w:rsidR="000970FC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375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г. – 480,00000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 4</w:t>
            </w:r>
            <w:r w:rsidR="000970FC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г. – 490,00000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2026 г. - 490,00000 тыс. рублей;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2027 г. – 490,00000 тыс. рублей</w:t>
            </w:r>
            <w:r w:rsidR="00C42AAF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.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</w:t>
            </w:r>
          </w:p>
          <w:p w:rsidR="006F0A1B" w:rsidRPr="006F0A1B" w:rsidRDefault="006F0A1B" w:rsidP="006F0A1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Распределение по мероприятиям в соответствии с Приложением №2 к муниципальной программе</w:t>
            </w:r>
          </w:p>
        </w:tc>
      </w:tr>
    </w:tbl>
    <w:p w:rsidR="004061A0" w:rsidRDefault="00566984" w:rsidP="004061A0">
      <w:pPr>
        <w:pStyle w:val="a5"/>
        <w:spacing w:before="0" w:beforeAutospacing="0" w:after="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»</w:t>
      </w:r>
      <w:r w:rsidR="0062442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0FC" w:rsidRDefault="000970FC" w:rsidP="000970FC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1.3. Строку «Ресурсное обеспечение подпрограммы с разбивкой по годам реализации» </w:t>
      </w:r>
      <w:r w:rsidR="00532A23">
        <w:rPr>
          <w:rFonts w:ascii="PT Astra Serif" w:hAnsi="PT Astra Serif"/>
          <w:color w:val="000000" w:themeColor="text1"/>
          <w:sz w:val="28"/>
          <w:szCs w:val="28"/>
        </w:rPr>
        <w:t xml:space="preserve">в паспорте подпрограммы </w:t>
      </w:r>
      <w:r w:rsidR="00532A23" w:rsidRPr="00FE27C7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FE27C7" w:rsidRPr="00FE27C7">
        <w:rPr>
          <w:rFonts w:ascii="PT Astra Serif" w:hAnsi="PT Astra Serif"/>
          <w:sz w:val="28"/>
          <w:szCs w:val="28"/>
        </w:rPr>
        <w:t>Укрепление общественного здоровья «Здоровый муниципалитет» муниципального образования «Мелекесский район» Ульяновской области</w:t>
      </w:r>
      <w:r w:rsidR="00532A23" w:rsidRPr="00FE27C7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FE27C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E27C7"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FE27C7" w:rsidRDefault="00FE27C7" w:rsidP="00FE27C7">
      <w:pPr>
        <w:pStyle w:val="a5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882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220"/>
        <w:gridCol w:w="6662"/>
      </w:tblGrid>
      <w:tr w:rsidR="00532A23" w:rsidTr="00C36613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A23" w:rsidRPr="00532A23" w:rsidRDefault="00532A23" w:rsidP="00532A23">
            <w:pPr>
              <w:tabs>
                <w:tab w:val="left" w:pos="4095"/>
              </w:tabs>
              <w:spacing w:after="0" w:line="240" w:lineRule="auto"/>
              <w:rPr>
                <w:rFonts w:ascii="PT Astra Serif" w:hAnsi="PT Astra Serif"/>
                <w:sz w:val="24"/>
                <w:szCs w:val="28"/>
                <w:lang w:eastAsia="zh-CN"/>
              </w:rPr>
            </w:pPr>
            <w:r w:rsidRPr="00532A23">
              <w:rPr>
                <w:rFonts w:ascii="PT Astra Serif" w:hAnsi="PT Astra Serif"/>
                <w:sz w:val="24"/>
                <w:szCs w:val="28"/>
              </w:rPr>
              <w:t>Ресурсное обеспечение   подпрограммы с разбивкой по источникам финансирования и годам реализации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A23" w:rsidRPr="00532A23" w:rsidRDefault="00532A23" w:rsidP="00532A23">
            <w:pPr>
              <w:spacing w:after="0" w:line="240" w:lineRule="auto"/>
              <w:ind w:left="32"/>
              <w:rPr>
                <w:rFonts w:ascii="PT Astra Serif" w:hAnsi="PT Astra Serif"/>
                <w:sz w:val="24"/>
                <w:szCs w:val="28"/>
                <w:lang w:eastAsia="zh-CN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Подпрограмма «Укрепление общественного здоровья «Здоровый муниципалитет» </w:t>
            </w:r>
            <w:r w:rsidR="00FE27C7">
              <w:rPr>
                <w:rFonts w:ascii="PT Astra Serif" w:hAnsi="PT Astra Serif"/>
                <w:sz w:val="24"/>
                <w:szCs w:val="28"/>
              </w:rPr>
              <w:t>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sz w:val="24"/>
                <w:szCs w:val="28"/>
              </w:rPr>
              <w:t>»</w:t>
            </w:r>
            <w:r w:rsidRPr="00532A23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="00FE27C7">
              <w:rPr>
                <w:rFonts w:ascii="PT Astra Serif" w:hAnsi="PT Astra Serif"/>
                <w:sz w:val="24"/>
                <w:szCs w:val="28"/>
              </w:rPr>
              <w:t>455</w:t>
            </w:r>
            <w:r w:rsidRPr="00532A23">
              <w:rPr>
                <w:rFonts w:ascii="PT Astra Serif" w:hAnsi="PT Astra Serif"/>
                <w:sz w:val="24"/>
                <w:szCs w:val="28"/>
              </w:rPr>
              <w:t>,0 тыс. рублей, в том числе:</w:t>
            </w:r>
          </w:p>
          <w:p w:rsidR="00532A23" w:rsidRPr="00532A23" w:rsidRDefault="00532A23" w:rsidP="00532A23">
            <w:pPr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532A23">
              <w:rPr>
                <w:rFonts w:ascii="PT Astra Serif" w:hAnsi="PT Astra Serif"/>
                <w:sz w:val="24"/>
                <w:szCs w:val="28"/>
              </w:rPr>
              <w:t>2023 год – 90,0 тыс. рублей;</w:t>
            </w:r>
          </w:p>
          <w:p w:rsidR="00532A23" w:rsidRPr="00532A23" w:rsidRDefault="00532A23" w:rsidP="00532A23">
            <w:pPr>
              <w:tabs>
                <w:tab w:val="left" w:pos="4095"/>
              </w:tabs>
              <w:spacing w:after="0"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532A23">
              <w:rPr>
                <w:rFonts w:ascii="PT Astra Serif" w:hAnsi="PT Astra Serif"/>
                <w:sz w:val="24"/>
                <w:szCs w:val="28"/>
              </w:rPr>
              <w:t xml:space="preserve">2024 год – </w:t>
            </w:r>
            <w:r w:rsidR="00FE27C7">
              <w:rPr>
                <w:rFonts w:ascii="PT Astra Serif" w:hAnsi="PT Astra Serif"/>
                <w:sz w:val="24"/>
                <w:szCs w:val="28"/>
              </w:rPr>
              <w:t>65</w:t>
            </w:r>
            <w:r w:rsidRPr="00532A23">
              <w:rPr>
                <w:rFonts w:ascii="PT Astra Serif" w:hAnsi="PT Astra Serif"/>
                <w:sz w:val="24"/>
                <w:szCs w:val="28"/>
              </w:rPr>
              <w:t>,0 тыс. рублей;</w:t>
            </w:r>
          </w:p>
          <w:p w:rsidR="00532A23" w:rsidRPr="00532A23" w:rsidRDefault="00532A23" w:rsidP="00532A23">
            <w:pPr>
              <w:pStyle w:val="18"/>
              <w:spacing w:line="240" w:lineRule="auto"/>
              <w:rPr>
                <w:rFonts w:ascii="PT Astra Serif" w:hAnsi="PT Astra Serif" w:cs="Times New Roman"/>
                <w:szCs w:val="28"/>
              </w:rPr>
            </w:pPr>
            <w:r w:rsidRPr="00532A23">
              <w:rPr>
                <w:rFonts w:ascii="PT Astra Serif" w:hAnsi="PT Astra Serif" w:cs="Times New Roman"/>
                <w:szCs w:val="28"/>
              </w:rPr>
              <w:t>2025 год – 100,0 тыс. рублей;</w:t>
            </w:r>
          </w:p>
          <w:p w:rsidR="00532A23" w:rsidRPr="00532A23" w:rsidRDefault="00532A23" w:rsidP="00532A23">
            <w:pPr>
              <w:pStyle w:val="18"/>
              <w:spacing w:line="240" w:lineRule="auto"/>
              <w:rPr>
                <w:rFonts w:ascii="PT Astra Serif" w:hAnsi="PT Astra Serif" w:cs="Times New Roman"/>
                <w:szCs w:val="28"/>
              </w:rPr>
            </w:pPr>
            <w:r w:rsidRPr="00532A23">
              <w:rPr>
                <w:rFonts w:ascii="PT Astra Serif" w:hAnsi="PT Astra Serif" w:cs="Times New Roman"/>
                <w:szCs w:val="28"/>
              </w:rPr>
              <w:t>2026 год – 100,0 тыс. рублей;</w:t>
            </w:r>
          </w:p>
          <w:p w:rsidR="00532A23" w:rsidRPr="00532A23" w:rsidRDefault="00532A23" w:rsidP="00532A23">
            <w:pPr>
              <w:pStyle w:val="18"/>
              <w:spacing w:line="240" w:lineRule="auto"/>
              <w:rPr>
                <w:rFonts w:ascii="PT Astra Serif" w:hAnsi="PT Astra Serif"/>
                <w:szCs w:val="28"/>
              </w:rPr>
            </w:pPr>
            <w:r w:rsidRPr="00532A23">
              <w:rPr>
                <w:rFonts w:ascii="PT Astra Serif" w:hAnsi="PT Astra Serif" w:cs="Times New Roman"/>
                <w:szCs w:val="28"/>
              </w:rPr>
              <w:t>2027 год – 100,0 тыс. рублей.</w:t>
            </w:r>
          </w:p>
        </w:tc>
      </w:tr>
    </w:tbl>
    <w:p w:rsidR="00532A23" w:rsidRDefault="00FE27C7" w:rsidP="00FE27C7">
      <w:pPr>
        <w:pStyle w:val="a5"/>
        <w:spacing w:before="0" w:beforeAutospacing="0" w:after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C707AF" w:rsidRDefault="00C707AF" w:rsidP="00C707AF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1.4. Строку «Ресурсное обеспечение подпрограммы с разбивкой по годам реализации» в паспорте подпрограммы 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707AF">
        <w:rPr>
          <w:rFonts w:ascii="PT Astra Serif" w:hAnsi="PT Astra Serif"/>
          <w:sz w:val="28"/>
          <w:szCs w:val="28"/>
        </w:rPr>
        <w:t xml:space="preserve">Повышение качества жизни семей, семей </w:t>
      </w:r>
      <w:r w:rsidRPr="00C707AF">
        <w:rPr>
          <w:rFonts w:ascii="PT Astra Serif" w:hAnsi="PT Astra Serif"/>
          <w:sz w:val="28"/>
          <w:szCs w:val="28"/>
        </w:rPr>
        <w:lastRenderedPageBreak/>
        <w:t>с детьми, детей и молодых специалистов, проживающих на территории Мелекесского района Ульяновской области</w:t>
      </w:r>
      <w:r w:rsidRPr="00C707AF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Pr="000231C8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FE27C7" w:rsidRDefault="00C707AF" w:rsidP="00FE27C7">
      <w:pPr>
        <w:pStyle w:val="a5"/>
        <w:spacing w:before="0" w:beforeAutospacing="0"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631"/>
      </w:tblGrid>
      <w:tr w:rsidR="00C707AF" w:rsidRPr="00CD5606" w:rsidTr="00C707AF">
        <w:tc>
          <w:tcPr>
            <w:tcW w:w="3292" w:type="dxa"/>
            <w:shd w:val="clear" w:color="auto" w:fill="auto"/>
          </w:tcPr>
          <w:p w:rsidR="00C707AF" w:rsidRPr="00C707AF" w:rsidRDefault="00C707AF" w:rsidP="00C707A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C707AF">
              <w:rPr>
                <w:rFonts w:ascii="PT Astra Serif" w:hAnsi="PT Astra Serif"/>
                <w:sz w:val="24"/>
              </w:rPr>
              <w:t>Ресурсное обеспечение подпрограммы с разбивкой по годам реализации</w:t>
            </w:r>
          </w:p>
        </w:tc>
        <w:tc>
          <w:tcPr>
            <w:tcW w:w="6631" w:type="dxa"/>
            <w:shd w:val="clear" w:color="auto" w:fill="auto"/>
          </w:tcPr>
          <w:p w:rsidR="00AB4FF4" w:rsidRPr="006F0A1B" w:rsidRDefault="00AB4FF4" w:rsidP="00AB4FF4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одпрограмма 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«</w:t>
            </w:r>
            <w:r w:rsidRPr="00C707AF">
              <w:rPr>
                <w:rFonts w:ascii="PT Astra Serif" w:hAnsi="PT Astra Serif"/>
                <w:sz w:val="24"/>
                <w:szCs w:val="28"/>
                <w:lang w:eastAsia="ru-RU"/>
              </w:rPr>
              <w:t>Повышение качества жизни семей, семей с детьми, детей и молодых специалистов, проживающих на территории Мелекесс</w:t>
            </w:r>
            <w:r w:rsidRPr="00C707AF">
              <w:rPr>
                <w:rFonts w:ascii="PT Astra Serif" w:hAnsi="PT Astra Serif"/>
                <w:sz w:val="24"/>
                <w:szCs w:val="28"/>
              </w:rPr>
              <w:t>кого района Ульяновской области</w:t>
            </w:r>
            <w:r w:rsidRPr="00C707AF">
              <w:rPr>
                <w:rFonts w:ascii="PT Astra Serif" w:hAnsi="PT Astra Serif"/>
                <w:color w:val="000000" w:themeColor="text1"/>
                <w:sz w:val="24"/>
                <w:szCs w:val="28"/>
              </w:rPr>
              <w:t>»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3665,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00000 тыс. рублей, из них: </w:t>
            </w:r>
          </w:p>
          <w:p w:rsidR="00AB4FF4" w:rsidRPr="006F0A1B" w:rsidRDefault="00AB4FF4" w:rsidP="00AB4FF4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2023 г. – 649,00000 тыс. рублей; </w:t>
            </w:r>
          </w:p>
          <w:p w:rsidR="00AB4FF4" w:rsidRPr="006F0A1B" w:rsidRDefault="00AB4FF4" w:rsidP="00AB4FF4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–1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129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,00000 тыс. рублей; </w:t>
            </w:r>
          </w:p>
          <w:p w:rsidR="00AB4FF4" w:rsidRPr="006F0A1B" w:rsidRDefault="00AB4FF4" w:rsidP="00AB4FF4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2025 г. –629,00000 тыс. рублей; </w:t>
            </w:r>
          </w:p>
          <w:p w:rsidR="00AB4FF4" w:rsidRPr="006F0A1B" w:rsidRDefault="00AB4FF4" w:rsidP="00AB4FF4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2026 г. – 629,00000 тыс. рублей; </w:t>
            </w:r>
          </w:p>
          <w:p w:rsidR="00C707AF" w:rsidRPr="00C707AF" w:rsidRDefault="00AB4FF4" w:rsidP="00C707AF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027 г. – 629,00000 тыс. рублей.</w:t>
            </w:r>
          </w:p>
        </w:tc>
      </w:tr>
    </w:tbl>
    <w:p w:rsidR="00C707AF" w:rsidRDefault="00C707AF" w:rsidP="00C707AF">
      <w:pPr>
        <w:pStyle w:val="a5"/>
        <w:spacing w:before="0" w:beforeAutospacing="0" w:after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3D2977" w:rsidRDefault="00C707AF" w:rsidP="0020440B">
      <w:pPr>
        <w:pStyle w:val="af8"/>
        <w:suppressAutoHyphens w:val="0"/>
        <w:autoSpaceDN w:val="0"/>
        <w:ind w:left="0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0440B">
        <w:rPr>
          <w:rFonts w:ascii="PT Astra Serif" w:hAnsi="PT Astra Serif"/>
          <w:color w:val="000000" w:themeColor="text1"/>
          <w:sz w:val="28"/>
          <w:szCs w:val="28"/>
        </w:rPr>
        <w:t xml:space="preserve">1.5. </w:t>
      </w:r>
      <w:r w:rsidR="003D2977" w:rsidRPr="0020440B">
        <w:rPr>
          <w:rFonts w:ascii="PT Astra Serif" w:hAnsi="PT Astra Serif"/>
          <w:color w:val="000000" w:themeColor="text1"/>
          <w:sz w:val="28"/>
          <w:szCs w:val="28"/>
        </w:rPr>
        <w:t xml:space="preserve">Строку «Ресурсное обеспечение подпрограммы с разбивкой по годам реализации» в паспорте </w:t>
      </w:r>
      <w:r w:rsidR="0020440B" w:rsidRPr="0020440B">
        <w:rPr>
          <w:rFonts w:ascii="PT Astra Serif" w:eastAsia="Calibri" w:hAnsi="PT Astra Serif"/>
          <w:color w:val="000000"/>
          <w:sz w:val="28"/>
          <w:szCs w:val="28"/>
        </w:rPr>
        <w:t>«Повышение качества жизни граждан пожилого возраста и инвалидов на территории Мелекесского района Ульяновской области»</w:t>
      </w:r>
      <w:r w:rsidR="0020440B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3D2977" w:rsidRPr="0020440B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20440B" w:rsidRDefault="0020440B" w:rsidP="0020440B">
      <w:pPr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773"/>
      </w:tblGrid>
      <w:tr w:rsidR="0020440B" w:rsidRPr="00CD5606" w:rsidTr="0020440B">
        <w:tc>
          <w:tcPr>
            <w:tcW w:w="3150" w:type="dxa"/>
            <w:shd w:val="clear" w:color="auto" w:fill="auto"/>
          </w:tcPr>
          <w:p w:rsidR="0020440B" w:rsidRPr="0020440B" w:rsidRDefault="0020440B" w:rsidP="0020440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0440B">
              <w:rPr>
                <w:rFonts w:ascii="PT Astra Serif" w:hAnsi="PT Astra Serif"/>
                <w:sz w:val="24"/>
                <w:szCs w:val="24"/>
              </w:rPr>
              <w:t>Ресурсное обеспечение подпрограммы с разбивкой по годам реализации</w:t>
            </w:r>
          </w:p>
        </w:tc>
        <w:tc>
          <w:tcPr>
            <w:tcW w:w="6773" w:type="dxa"/>
            <w:shd w:val="clear" w:color="auto" w:fill="auto"/>
          </w:tcPr>
          <w:p w:rsidR="0020440B" w:rsidRPr="006F0A1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одпрограмма «Повышение качества жизни граждан пожилого возраста и инвалидов на территории Мелекесского района Ульяновской области»: 2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375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рублей, из них:</w:t>
            </w:r>
          </w:p>
          <w:p w:rsidR="0020440B" w:rsidRPr="006F0A1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2023 г. – 480,00000 тыс. рублей;</w:t>
            </w:r>
          </w:p>
          <w:p w:rsidR="0020440B" w:rsidRPr="006F0A1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2024 г. – 4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25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,00000 тыс. рублей;</w:t>
            </w:r>
          </w:p>
          <w:p w:rsidR="0020440B" w:rsidRPr="006F0A1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2025 г. – 490,00000 тыс. рублей;</w:t>
            </w:r>
          </w:p>
          <w:p w:rsidR="0020440B" w:rsidRPr="006F0A1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2026 г.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–</w:t>
            </w: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 490,00000 тыс. рублей;</w:t>
            </w:r>
          </w:p>
          <w:p w:rsidR="0020440B" w:rsidRPr="0020440B" w:rsidRDefault="0020440B" w:rsidP="0020440B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6F0A1B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 xml:space="preserve">2027 г. – 490,00000 </w:t>
            </w:r>
            <w:r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тыс. рублей.</w:t>
            </w:r>
          </w:p>
        </w:tc>
      </w:tr>
    </w:tbl>
    <w:p w:rsidR="0020440B" w:rsidRDefault="0020440B" w:rsidP="0020440B">
      <w:pPr>
        <w:autoSpaceDN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7729A" w:rsidRPr="0020440B" w:rsidRDefault="0057729A" w:rsidP="00BC7DDA">
      <w:pPr>
        <w:autoSpaceDN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BC7DDA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>Приложени</w:t>
      </w:r>
      <w:r w:rsidR="004061A0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7DDA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2 к муниципальной программе </w:t>
      </w:r>
      <w:r w:rsidR="00C615F7" w:rsidRPr="00723E73">
        <w:rPr>
          <w:rFonts w:ascii="PT Astra Serif" w:eastAsia="Times New Roman" w:hAnsi="PT Astra Serif"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  <w:r w:rsidR="004061A0" w:rsidRPr="000231C8">
        <w:rPr>
          <w:rFonts w:ascii="PT Astra Serif" w:hAnsi="PT Astra Serif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4061A0" w:rsidSect="00C707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61A0" w:rsidRDefault="004061A0" w:rsidP="004061A0">
      <w:pPr>
        <w:tabs>
          <w:tab w:val="left" w:pos="30477"/>
        </w:tabs>
        <w:suppressAutoHyphens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12"/>
        <w:gridCol w:w="5474"/>
      </w:tblGrid>
      <w:tr w:rsidR="00376882" w:rsidTr="00C36613">
        <w:tc>
          <w:tcPr>
            <w:tcW w:w="9464" w:type="dxa"/>
          </w:tcPr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76882" w:rsidRDefault="00376882" w:rsidP="0037688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76882" w:rsidRPr="00D420E0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  <w:r w:rsidRPr="00CD5606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 </w:t>
            </w:r>
            <w:proofErr w:type="spellStart"/>
            <w:r>
              <w:rPr>
                <w:rFonts w:ascii="PT Astra Serif" w:hAnsi="PT Astra Serif"/>
                <w:sz w:val="28"/>
              </w:rPr>
              <w:t>МО</w:t>
            </w:r>
            <w:proofErr w:type="gramStart"/>
            <w:r w:rsidRPr="00CD5606">
              <w:rPr>
                <w:rFonts w:ascii="PT Astra Serif" w:hAnsi="PT Astra Serif"/>
                <w:sz w:val="28"/>
              </w:rPr>
              <w:t>«М</w:t>
            </w:r>
            <w:proofErr w:type="gramEnd"/>
            <w:r w:rsidRPr="00CD5606">
              <w:rPr>
                <w:rFonts w:ascii="PT Astra Serif" w:hAnsi="PT Astra Serif"/>
                <w:sz w:val="28"/>
              </w:rPr>
              <w:t>елекесский</w:t>
            </w:r>
            <w:proofErr w:type="spellEnd"/>
            <w:r w:rsidRPr="00CD5606">
              <w:rPr>
                <w:rFonts w:ascii="PT Astra Serif" w:hAnsi="PT Astra Serif"/>
                <w:sz w:val="28"/>
              </w:rPr>
              <w:t xml:space="preserve"> район»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</w:rPr>
            </w:pPr>
            <w:r w:rsidRPr="00CD5606">
              <w:rPr>
                <w:rFonts w:ascii="PT Astra Serif" w:hAnsi="PT Astra Serif"/>
                <w:sz w:val="28"/>
              </w:rPr>
              <w:t>о</w:t>
            </w:r>
            <w:r w:rsidRPr="00D420E0">
              <w:rPr>
                <w:rFonts w:ascii="PT Astra Serif" w:hAnsi="PT Astra Serif"/>
                <w:sz w:val="28"/>
              </w:rPr>
              <w:t xml:space="preserve">т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13 марта</w:t>
            </w:r>
            <w:r w:rsidRPr="00CD5606">
              <w:rPr>
                <w:rFonts w:ascii="PT Astra Serif" w:hAnsi="PT Astra Serif"/>
                <w:sz w:val="28"/>
              </w:rPr>
              <w:t xml:space="preserve"> 202</w:t>
            </w:r>
            <w:r>
              <w:rPr>
                <w:rFonts w:ascii="PT Astra Serif" w:hAnsi="PT Astra Serif"/>
                <w:sz w:val="28"/>
              </w:rPr>
              <w:t>3</w:t>
            </w:r>
            <w:r w:rsidRPr="00CD5606">
              <w:rPr>
                <w:rFonts w:ascii="PT Astra Serif" w:hAnsi="PT Astra Serif"/>
                <w:sz w:val="28"/>
              </w:rPr>
              <w:t xml:space="preserve"> года</w:t>
            </w:r>
            <w:r w:rsidRPr="00D420E0">
              <w:rPr>
                <w:rFonts w:ascii="PT Astra Serif" w:hAnsi="PT Astra Serif"/>
                <w:sz w:val="28"/>
              </w:rPr>
              <w:t xml:space="preserve"> № </w:t>
            </w:r>
            <w:r w:rsidRPr="00096767">
              <w:rPr>
                <w:rFonts w:ascii="PT Astra Serif" w:hAnsi="PT Astra Serif"/>
                <w:sz w:val="28"/>
                <w:u w:val="single"/>
              </w:rPr>
              <w:t>276</w:t>
            </w:r>
          </w:p>
          <w:p w:rsidR="00376882" w:rsidRDefault="00376882" w:rsidP="00376882">
            <w:pPr>
              <w:spacing w:after="0" w:line="240" w:lineRule="auto"/>
              <w:ind w:left="-108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</w:rPr>
      </w:pPr>
      <w:r w:rsidRPr="00AA4FAD">
        <w:rPr>
          <w:rFonts w:ascii="PT Astra Serif" w:hAnsi="PT Astra Serif"/>
          <w:b/>
          <w:iCs/>
          <w:sz w:val="28"/>
          <w:szCs w:val="28"/>
        </w:rPr>
        <w:t>Система мероприятий м</w:t>
      </w:r>
      <w:r w:rsidRPr="00AA4FAD">
        <w:rPr>
          <w:rFonts w:ascii="PT Astra Serif" w:hAnsi="PT Astra Serif"/>
          <w:b/>
          <w:bCs/>
          <w:iCs/>
          <w:sz w:val="28"/>
          <w:szCs w:val="28"/>
        </w:rPr>
        <w:t xml:space="preserve">униципальной программы </w:t>
      </w:r>
      <w:r w:rsidRPr="00AA4FAD">
        <w:rPr>
          <w:rFonts w:ascii="PT Astra Serif" w:hAnsi="PT Astra Serif"/>
          <w:b/>
          <w:sz w:val="28"/>
          <w:szCs w:val="28"/>
        </w:rPr>
        <w:t>«Укрепление общественного здоровья «Здоровый муниципалитет» и повышение качества жизни населения муниципального образования «Мелекесский район» Ульяновской области»</w:t>
      </w:r>
    </w:p>
    <w:p w:rsidR="00376882" w:rsidRPr="00AA4FAD" w:rsidRDefault="00376882" w:rsidP="00376882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8"/>
        <w:gridCol w:w="3122"/>
        <w:gridCol w:w="2693"/>
        <w:gridCol w:w="2126"/>
        <w:gridCol w:w="993"/>
        <w:gridCol w:w="1134"/>
        <w:gridCol w:w="1134"/>
        <w:gridCol w:w="1134"/>
        <w:gridCol w:w="1134"/>
        <w:gridCol w:w="1134"/>
      </w:tblGrid>
      <w:tr w:rsidR="00376882" w:rsidRPr="00AA4FAD" w:rsidTr="00C36613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 xml:space="preserve">Наименование </w:t>
            </w:r>
            <w:r w:rsidRPr="007D48F3">
              <w:rPr>
                <w:rFonts w:ascii="PT Astra Serif" w:hAnsi="PT Astra Serif"/>
              </w:rPr>
              <w:br/>
            </w:r>
            <w:r w:rsidRPr="007D48F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</w:rPr>
              <w:t>Ответственные</w:t>
            </w:r>
          </w:p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D48F3">
              <w:rPr>
                <w:rFonts w:ascii="PT Astra Serif" w:hAnsi="PT Astra Serif"/>
                <w:b/>
                <w:bCs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Источник </w:t>
            </w:r>
            <w:r w:rsidRPr="007D48F3">
              <w:rPr>
                <w:rFonts w:ascii="PT Astra Serif" w:hAnsi="PT Astra Serif"/>
                <w:b/>
                <w:bCs/>
              </w:rPr>
              <w:t>финанс</w:t>
            </w:r>
            <w:r>
              <w:rPr>
                <w:rFonts w:ascii="PT Astra Serif" w:hAnsi="PT Astra Serif"/>
                <w:b/>
                <w:bCs/>
              </w:rPr>
              <w:t>ового обеспечения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AA4FAD" w:rsidRDefault="00376882" w:rsidP="00C3661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A4FAD">
              <w:rPr>
                <w:rFonts w:ascii="PT Astra Serif" w:hAnsi="PT Astra Serif"/>
                <w:b/>
                <w:bCs/>
              </w:rPr>
              <w:t>Объем финансового обеспечения реализации мероприятий по годам, тыс. руб.</w:t>
            </w:r>
          </w:p>
        </w:tc>
      </w:tr>
      <w:tr w:rsidR="00376882" w:rsidRPr="007D48F3" w:rsidTr="00C36613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202</w:t>
            </w:r>
            <w:r>
              <w:rPr>
                <w:rFonts w:ascii="PT Astra Serif" w:hAnsi="PT Astra Serif"/>
                <w:b/>
                <w:bCs/>
                <w:iCs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2027 год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ind w:left="34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  <w:b/>
                <w:bCs/>
                <w:i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B04EF" w:rsidRDefault="00376882" w:rsidP="00C3661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C36613">
            <w:pPr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10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C751D9" w:rsidRDefault="00376882" w:rsidP="00C36613">
            <w:pPr>
              <w:pStyle w:val="af8"/>
              <w:ind w:left="0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bCs/>
                <w:iCs/>
              </w:rPr>
              <w:t>Подпрограмма</w:t>
            </w:r>
            <w:r>
              <w:rPr>
                <w:rFonts w:ascii="PT Astra Serif" w:hAnsi="PT Astra Serif"/>
                <w:b/>
                <w:bCs/>
                <w:iCs/>
              </w:rPr>
              <w:t xml:space="preserve"> №1</w:t>
            </w:r>
            <w:r w:rsidRPr="00C751D9">
              <w:rPr>
                <w:rFonts w:ascii="PT Astra Serif" w:hAnsi="PT Astra Serif"/>
                <w:b/>
                <w:bCs/>
                <w:iCs/>
              </w:rPr>
              <w:t xml:space="preserve"> «</w:t>
            </w:r>
            <w:r w:rsidRPr="00C751D9">
              <w:rPr>
                <w:rFonts w:ascii="PT Astra Serif" w:hAnsi="PT Astra Serif"/>
                <w:b/>
                <w:szCs w:val="28"/>
              </w:rPr>
              <w:t>Укрепление общественного здоровья «Здоровый муниципалитет»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C751D9">
              <w:rPr>
                <w:rFonts w:ascii="PT Astra Serif" w:hAnsi="PT Astra Serif"/>
                <w:b/>
                <w:szCs w:val="28"/>
              </w:rPr>
              <w:t xml:space="preserve">муниципального образования </w:t>
            </w:r>
          </w:p>
          <w:p w:rsidR="00376882" w:rsidRPr="00C751D9" w:rsidRDefault="00376882" w:rsidP="00C36613">
            <w:pPr>
              <w:pStyle w:val="af8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C751D9">
              <w:rPr>
                <w:rFonts w:ascii="PT Astra Serif" w:hAnsi="PT Astra Serif"/>
                <w:b/>
                <w:szCs w:val="28"/>
              </w:rPr>
              <w:t>«Мелекесский район» Ульяновской области»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</w:t>
            </w:r>
            <w:r>
              <w:rPr>
                <w:rFonts w:ascii="PT Astra Serif" w:hAnsi="PT Astra Serif"/>
                <w:b/>
                <w:bCs/>
                <w:iCs/>
              </w:rPr>
              <w:t>я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, направленные на профилактику и преодоление зависимости (вредных привычек)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Pr="00310B79">
              <w:rPr>
                <w:rFonts w:ascii="PT Astra Serif" w:hAnsi="PT Astra Serif"/>
                <w:b/>
              </w:rPr>
              <w:t xml:space="preserve"> администрации </w:t>
            </w:r>
            <w:r w:rsidRPr="00310B79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Pr="00310B79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 xml:space="preserve">Всего в </w:t>
            </w:r>
            <w:proofErr w:type="spellStart"/>
            <w:r>
              <w:rPr>
                <w:rFonts w:ascii="PT Astra Serif" w:hAnsi="PT Astra Serif"/>
                <w:b/>
                <w:bCs/>
                <w:iCs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bCs/>
                <w:iCs/>
              </w:rPr>
              <w:t>.:</w:t>
            </w:r>
          </w:p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Бюджет муниципального образования «Мелекесский район» (далее - местный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10,0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1.1.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10,0</w:t>
            </w:r>
          </w:p>
        </w:tc>
      </w:tr>
      <w:tr w:rsidR="00376882" w:rsidRPr="00310B79" w:rsidTr="00C366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2.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</w:rPr>
              <w:t xml:space="preserve">МКУ «СМТО администрации </w:t>
            </w:r>
            <w:r w:rsidRPr="00310B79">
              <w:rPr>
                <w:rFonts w:ascii="PT Astra Serif" w:hAnsi="PT Astra Serif"/>
                <w:b/>
                <w:bCs/>
                <w:iCs/>
              </w:rPr>
              <w:t xml:space="preserve">муниципального образования </w:t>
            </w:r>
            <w:r w:rsidRPr="00310B79">
              <w:rPr>
                <w:rFonts w:ascii="PT Astra Serif" w:hAnsi="PT Astra Serif"/>
                <w:b/>
                <w:bCs/>
                <w:iCs/>
              </w:rPr>
              <w:lastRenderedPageBreak/>
              <w:t>«Мелекесский район</w:t>
            </w:r>
            <w:r w:rsidRPr="00310B79">
              <w:rPr>
                <w:rFonts w:ascii="PT Astra Serif" w:hAnsi="PT Astra Serif"/>
                <w:b/>
              </w:rPr>
              <w:t>»;</w:t>
            </w:r>
          </w:p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  <w:color w:val="111111"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отдел охраны здоровья граждан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37688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37688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20,0</w:t>
            </w:r>
          </w:p>
        </w:tc>
      </w:tr>
      <w:tr w:rsidR="00376882" w:rsidRPr="007D48F3" w:rsidTr="00C366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</w:t>
            </w:r>
            <w:r>
              <w:rPr>
                <w:rFonts w:ascii="PT Astra Serif" w:hAnsi="PT Astra Serif"/>
                <w:lang w:eastAsia="ru-RU"/>
              </w:rPr>
              <w:t xml:space="preserve"> в государственные учреждения здравоохранения Мелекесского района</w:t>
            </w:r>
            <w:r w:rsidRPr="00AA4FAD">
              <w:rPr>
                <w:rFonts w:ascii="PT Astra Serif" w:hAnsi="PT Astra Serif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</w:rPr>
              <w:t xml:space="preserve">МКУ «СМТО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t>муниципального образования «Мелекесский район</w:t>
            </w:r>
            <w:r w:rsidRPr="00AA4FAD">
              <w:rPr>
                <w:rFonts w:ascii="PT Astra Serif" w:hAnsi="PT Astra Serif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7D48F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376882" w:rsidRPr="007D48F3" w:rsidTr="00C366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2.2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Приобретение средств индивидуальной защиты, приборов для проведения термометрии, дезинфицирующих средств, мед изделий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  <w:bCs/>
                <w:iCs/>
              </w:rPr>
              <w:t>Отдел охраны здоровья граждан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7688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2034A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10,0</w:t>
            </w:r>
          </w:p>
        </w:tc>
      </w:tr>
      <w:tr w:rsidR="00376882" w:rsidRPr="00310B79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310B79">
              <w:rPr>
                <w:rFonts w:ascii="PT Astra Serif" w:hAnsi="PT Astra Serif"/>
                <w:b/>
                <w:bCs/>
                <w:iCs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О</w:t>
            </w:r>
            <w:r w:rsidRPr="000256FE">
              <w:rPr>
                <w:rFonts w:ascii="PT Astra Serif" w:hAnsi="PT Astra Serif"/>
                <w:b/>
                <w:bCs/>
                <w:iCs/>
              </w:rPr>
              <w:t>тдел по делам молодежи, культуры и спорта администрации муниципального образования «Мелекесский район»,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 xml:space="preserve">отдел охраны здоровья граждан администрации муниципального образования «Мелекесский район», </w:t>
            </w:r>
            <w:proofErr w:type="spellStart"/>
            <w:r w:rsidRPr="000256FE">
              <w:rPr>
                <w:rFonts w:ascii="PT Astra Serif" w:hAnsi="PT Astra Serif"/>
                <w:b/>
                <w:bCs/>
                <w:iCs/>
              </w:rPr>
              <w:t>ГУЗы</w:t>
            </w:r>
            <w:proofErr w:type="spellEnd"/>
            <w:r w:rsidRPr="000256FE">
              <w:rPr>
                <w:rFonts w:ascii="PT Astra Serif" w:hAnsi="PT Astra Serif"/>
                <w:b/>
                <w:bCs/>
                <w:iCs/>
              </w:rPr>
              <w:t xml:space="preserve"> (по согласованию), 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 xml:space="preserve">отделение ОГКУСЗН по </w:t>
            </w:r>
            <w:proofErr w:type="spellStart"/>
            <w:r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Pr="000256FE">
              <w:rPr>
                <w:rFonts w:ascii="PT Astra Serif" w:hAnsi="PT Astra Serif"/>
                <w:b/>
                <w:bCs/>
                <w:iCs/>
              </w:rPr>
              <w:t xml:space="preserve"> району </w:t>
            </w:r>
            <w:r w:rsidRPr="000256FE">
              <w:rPr>
                <w:rFonts w:ascii="PT Astra Serif" w:hAnsi="PT Astra Serif"/>
                <w:b/>
                <w:bCs/>
                <w:iCs/>
              </w:rPr>
              <w:lastRenderedPageBreak/>
              <w:t>(по согласованию),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 xml:space="preserve">отдел ЗАГС по </w:t>
            </w:r>
            <w:proofErr w:type="spellStart"/>
            <w:r w:rsidRPr="000256FE">
              <w:rPr>
                <w:rFonts w:ascii="PT Astra Serif" w:hAnsi="PT Astra Serif"/>
                <w:b/>
                <w:bCs/>
                <w:iCs/>
              </w:rPr>
              <w:t>Мелекесскому</w:t>
            </w:r>
            <w:proofErr w:type="spellEnd"/>
            <w:r w:rsidRPr="000256FE">
              <w:rPr>
                <w:rFonts w:ascii="PT Astra Serif" w:hAnsi="PT Astra Serif"/>
                <w:b/>
                <w:bCs/>
                <w:iCs/>
              </w:rPr>
              <w:t xml:space="preserve"> району Агентства ЗАГС Ульяновской области (по согласованию)</w:t>
            </w:r>
            <w:r>
              <w:rPr>
                <w:rFonts w:ascii="PT Astra Serif" w:hAnsi="PT Astra Serif"/>
                <w:b/>
                <w:bCs/>
                <w:iCs/>
              </w:rPr>
              <w:t>;</w:t>
            </w:r>
          </w:p>
          <w:p w:rsidR="00376882" w:rsidRPr="000256FE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t>Управление образования</w:t>
            </w:r>
            <w:r w:rsidRPr="000256FE">
              <w:rPr>
                <w:rFonts w:ascii="PT Astra Serif" w:hAnsi="PT Astra Serif"/>
                <w:b/>
              </w:rPr>
              <w:t xml:space="preserve"> администрации </w:t>
            </w:r>
            <w:r w:rsidRPr="000256FE">
              <w:rPr>
                <w:rFonts w:ascii="PT Astra Serif" w:hAnsi="PT Astra Serif"/>
                <w:b/>
                <w:bCs/>
                <w:iCs/>
              </w:rPr>
              <w:t>муниципального образования</w:t>
            </w:r>
            <w:r w:rsidRPr="000256FE">
              <w:rPr>
                <w:rFonts w:ascii="PT Astra Serif" w:hAnsi="PT Astra Serif"/>
                <w:b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256FE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256FE">
              <w:rPr>
                <w:rFonts w:ascii="PT Astra Serif" w:hAnsi="PT Astra Serif"/>
                <w:b/>
                <w:bCs/>
                <w:iCs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B3F69">
              <w:rPr>
                <w:rFonts w:ascii="PT Astra Serif" w:hAnsi="PT Astra Serif"/>
                <w:b/>
              </w:rPr>
              <w:t>25</w:t>
            </w:r>
            <w:r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45</w:t>
            </w:r>
            <w:r w:rsidR="00376882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310B79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</w:rPr>
              <w:t>70,0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  <w:r>
              <w:rPr>
                <w:rFonts w:ascii="PT Astra Serif" w:hAnsi="PT Astra Serif"/>
                <w:bCs/>
                <w:iCs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Проведение акций, направленных на информирование населения по вопросам здорового образа жизни: «Поезд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«100 советов для здоровья»,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«Алкоголь — начало конца»,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«Без привычек вредных жить на свете здорово»,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«Брось курить — вздохни свободно»,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«Выбирай спорт! Выбирай здоровье!»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Организация «Палаток здоровья» в дни культурно-массовых мероприятий, проводимых администрацией </w:t>
            </w:r>
            <w:r w:rsidRPr="00AA4FAD">
              <w:rPr>
                <w:rFonts w:ascii="PT Astra Serif" w:hAnsi="PT Astra Serif"/>
                <w:bCs/>
                <w:iCs/>
                <w:lang w:eastAsia="ru-RU"/>
              </w:rPr>
              <w:t>муниципального образования</w:t>
            </w:r>
            <w:r w:rsidRPr="00AA4FAD">
              <w:rPr>
                <w:rFonts w:ascii="PT Astra Serif" w:hAnsi="PT Astra Serif"/>
                <w:lang w:eastAsia="ru-RU"/>
              </w:rPr>
              <w:t xml:space="preserve"> «Мелекесский район» и публикация цикла статей по здоровому образу жизни и профилактике вредных привычек в районной газете «Мелекесские вести»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bCs/>
                <w:iCs/>
              </w:rPr>
              <w:t>отдел по делам молодежи, культуры и спорта администрации муниципального образования «Мелекесский район»,</w:t>
            </w:r>
          </w:p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t xml:space="preserve">отдел охраны здоровья граждан администрации муниципального образования «Мелекесский район», </w:t>
            </w:r>
            <w:proofErr w:type="spellStart"/>
            <w:r w:rsidRPr="00AA4FAD">
              <w:rPr>
                <w:rFonts w:ascii="PT Astra Serif" w:hAnsi="PT Astra Serif"/>
                <w:bCs/>
                <w:iCs/>
              </w:rPr>
              <w:t>ГУЗы</w:t>
            </w:r>
            <w:proofErr w:type="spellEnd"/>
            <w:r w:rsidRPr="00AA4FAD">
              <w:rPr>
                <w:rFonts w:ascii="PT Astra Serif" w:hAnsi="PT Astra Serif"/>
                <w:bCs/>
                <w:iCs/>
              </w:rPr>
              <w:t xml:space="preserve"> (по согласованию), </w:t>
            </w:r>
          </w:p>
          <w:p w:rsidR="00376882" w:rsidRPr="00AA4FAD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  <w:bCs/>
                <w:iCs/>
              </w:rPr>
              <w:t xml:space="preserve">отделение ОГКУСЗН по </w:t>
            </w:r>
            <w:proofErr w:type="spellStart"/>
            <w:r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Pr="00AA4FAD">
              <w:rPr>
                <w:rFonts w:ascii="PT Astra Serif" w:hAnsi="PT Astra Serif"/>
                <w:bCs/>
                <w:iCs/>
              </w:rPr>
              <w:t xml:space="preserve"> району (по согласованию),</w:t>
            </w:r>
          </w:p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color w:val="111111"/>
              </w:rPr>
            </w:pPr>
            <w:r w:rsidRPr="00AA4FAD">
              <w:rPr>
                <w:rFonts w:ascii="PT Astra Serif" w:hAnsi="PT Astra Serif"/>
                <w:bCs/>
                <w:iCs/>
              </w:rPr>
              <w:t xml:space="preserve">отдел ЗАГС по </w:t>
            </w:r>
            <w:proofErr w:type="spellStart"/>
            <w:r w:rsidRPr="00AA4FAD">
              <w:rPr>
                <w:rFonts w:ascii="PT Astra Serif" w:hAnsi="PT Astra Serif"/>
                <w:bCs/>
                <w:iCs/>
              </w:rPr>
              <w:t>Мелекесскому</w:t>
            </w:r>
            <w:proofErr w:type="spellEnd"/>
            <w:r w:rsidRPr="00AA4FAD">
              <w:rPr>
                <w:rFonts w:ascii="PT Astra Serif" w:hAnsi="PT Astra Serif"/>
                <w:bCs/>
                <w:iCs/>
              </w:rPr>
              <w:t xml:space="preserve"> району Агентства ЗАГС Ульяновской области 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2B3F69">
              <w:rPr>
                <w:rFonts w:ascii="PT Astra Serif" w:hAnsi="PT Astra Serif"/>
              </w:rPr>
              <w:t>00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2B3F69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376882" w:rsidRPr="007D48F3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7D48F3"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25,0</w:t>
            </w:r>
          </w:p>
        </w:tc>
      </w:tr>
      <w:tr w:rsidR="00376882" w:rsidRPr="007D48F3" w:rsidTr="00C366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3.2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Организация работы дворовых тренеров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</w:t>
            </w:r>
            <w:r w:rsidRPr="00AA4FAD">
              <w:rPr>
                <w:rFonts w:ascii="PT Astra Serif" w:hAnsi="PT Astra Serif"/>
                <w:bCs/>
                <w:iCs/>
              </w:rPr>
              <w:t xml:space="preserve">тдел по делам молодежи, культуры и </w:t>
            </w:r>
            <w:r w:rsidRPr="00AA4FAD">
              <w:rPr>
                <w:rFonts w:ascii="PT Astra Serif" w:hAnsi="PT Astra Serif"/>
                <w:bCs/>
                <w:iCs/>
              </w:rPr>
              <w:lastRenderedPageBreak/>
              <w:t>спорта администрации муниципального образования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15,0</w:t>
            </w:r>
          </w:p>
        </w:tc>
      </w:tr>
      <w:tr w:rsidR="00376882" w:rsidRPr="007D48F3" w:rsidTr="00C366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3.3</w:t>
            </w:r>
            <w:r w:rsidRPr="007D48F3">
              <w:rPr>
                <w:rFonts w:ascii="PT Astra Serif" w:hAnsi="PT Astra Serif"/>
                <w:bCs/>
                <w:iCs/>
              </w:rPr>
              <w:t>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A4FAD">
              <w:rPr>
                <w:rFonts w:ascii="PT Astra Serif" w:hAnsi="PT Astra Serif"/>
              </w:rPr>
              <w:t>Организация и проведение конкурсов и мероприятий, направленных на формирование здорового образа жизни среди несовершеннолетних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AA4FAD">
              <w:rPr>
                <w:rFonts w:ascii="PT Astra Serif" w:hAnsi="PT Astra Serif"/>
                <w:bCs/>
                <w:iCs/>
              </w:rPr>
              <w:t>Управление образования</w:t>
            </w:r>
            <w:r w:rsidRPr="00AA4FAD">
              <w:rPr>
                <w:rFonts w:ascii="PT Astra Serif" w:hAnsi="PT Astra Serif"/>
              </w:rPr>
              <w:t xml:space="preserve"> администрации </w:t>
            </w:r>
            <w:r w:rsidRPr="00AA4FAD">
              <w:rPr>
                <w:rFonts w:ascii="PT Astra Serif" w:hAnsi="PT Astra Serif"/>
                <w:bCs/>
                <w:iCs/>
              </w:rPr>
              <w:t>муниципального образования</w:t>
            </w:r>
            <w:r w:rsidRPr="00AA4FAD">
              <w:rPr>
                <w:rFonts w:ascii="PT Astra Serif" w:hAnsi="PT Astra Serif"/>
              </w:rPr>
              <w:t xml:space="preserve"> «Мелекесский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30,0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8671DC">
              <w:rPr>
                <w:rFonts w:ascii="PT Astra Serif" w:hAnsi="PT Astra Serif"/>
              </w:rPr>
              <w:t>55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7D48F3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8671DC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  <w:r w:rsidR="00376882" w:rsidRPr="007D48F3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D48F3">
              <w:rPr>
                <w:rFonts w:ascii="PT Astra Serif" w:hAnsi="PT Astra Serif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7D48F3" w:rsidRDefault="00376882" w:rsidP="009E329E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100,0</w:t>
            </w:r>
          </w:p>
        </w:tc>
      </w:tr>
      <w:tr w:rsidR="00376882" w:rsidRPr="00AA4FAD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napToGrid w:val="0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Подпрограмма 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№2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«Повышение качества жизни семей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семей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с детьми</w:t>
            </w:r>
            <w:r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>, детей</w:t>
            </w:r>
            <w:r w:rsidRPr="0025464E">
              <w:rPr>
                <w:rFonts w:ascii="PT Astra Serif" w:hAnsi="PT Astra Serif"/>
                <w:b/>
                <w:sz w:val="22"/>
                <w:szCs w:val="28"/>
                <w:lang w:eastAsia="ru-RU"/>
              </w:rPr>
              <w:t xml:space="preserve"> и молодых специалистов, проживающих на территории Мелекесского района Ульяновской области»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поддержки: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малообеспеченным семьям с несовершеннолетними детьми, оказавшимся в трудной жизненной ситуации;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беременным женщинам;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семьям, в которых родились «юбилейные дети» (1, 50, 100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Заместитель Главы администрации 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00F6F">
              <w:rPr>
                <w:rFonts w:ascii="PT Astra Serif" w:hAnsi="PT Astra Serif"/>
                <w:lang w:eastAsia="ru-RU"/>
              </w:rPr>
              <w:t>177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="00E00F6F">
              <w:rPr>
                <w:rFonts w:ascii="PT Astra Serif" w:hAnsi="PT Astra Serif"/>
                <w:lang w:eastAsia="ru-RU"/>
              </w:rPr>
              <w:t>5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E00F6F">
              <w:rPr>
                <w:rFonts w:ascii="PT Astra Serif" w:hAnsi="PT Astra Serif"/>
                <w:lang w:eastAsia="ru-RU"/>
              </w:rPr>
              <w:t>27</w:t>
            </w:r>
            <w:r w:rsidR="00376882">
              <w:rPr>
                <w:rFonts w:ascii="PT Astra Serif" w:hAnsi="PT Astra Serif"/>
                <w:lang w:eastAsia="ru-RU"/>
              </w:rPr>
              <w:t>,</w:t>
            </w:r>
            <w:r w:rsidR="00E00F6F">
              <w:rPr>
                <w:rFonts w:ascii="PT Astra Serif" w:hAnsi="PT Astra Serif"/>
                <w:lang w:eastAsia="ru-RU"/>
              </w:rPr>
              <w:t>5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9E329E" w:rsidRDefault="009E329E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269,0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219,0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E00F6F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161</w:t>
            </w:r>
            <w:r w:rsidR="00376882" w:rsidRPr="000678B1">
              <w:rPr>
                <w:rFonts w:ascii="PT Astra Serif" w:hAnsi="PT Astra Serif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szCs w:val="20"/>
                <w:lang w:eastAsia="ru-RU"/>
              </w:rPr>
              <w:t>5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E00F6F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111</w:t>
            </w:r>
            <w:r w:rsidR="00376882" w:rsidRPr="00081452">
              <w:rPr>
                <w:rFonts w:ascii="PT Astra Serif" w:hAnsi="PT Astra Serif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szCs w:val="20"/>
                <w:lang w:eastAsia="ru-RU"/>
              </w:rPr>
              <w:t>5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249,0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81452">
              <w:rPr>
                <w:rFonts w:ascii="PT Astra Serif" w:hAnsi="PT Astra Serif"/>
                <w:szCs w:val="20"/>
                <w:lang w:eastAsia="ru-RU"/>
              </w:rPr>
              <w:t>199,0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0678B1">
              <w:rPr>
                <w:rFonts w:ascii="PT Astra Serif" w:hAnsi="PT Astra Serif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249,0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249,0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81452">
              <w:rPr>
                <w:rFonts w:ascii="PT Astra Serif" w:hAnsi="PT Astra Serif"/>
                <w:lang w:eastAsia="ru-RU"/>
              </w:rPr>
              <w:t>199,0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40,0</w:t>
            </w:r>
          </w:p>
          <w:p w:rsidR="00376882" w:rsidRPr="000678B1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678B1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мероприятий, направленных на укрепление статуса семьи и семейных традиций в рамках акций: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 xml:space="preserve">Я, ты, он, она </w:t>
            </w:r>
            <w:r>
              <w:rPr>
                <w:rFonts w:ascii="PT Astra Serif" w:hAnsi="PT Astra Serif"/>
                <w:lang w:eastAsia="ru-RU"/>
              </w:rPr>
              <w:t>–</w:t>
            </w:r>
            <w:r w:rsidRPr="00AA4FAD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A4FAD">
              <w:rPr>
                <w:rFonts w:ascii="PT Astra Serif" w:hAnsi="PT Astra Serif"/>
                <w:lang w:eastAsia="ru-RU"/>
              </w:rPr>
              <w:t>Мелекесская</w:t>
            </w:r>
            <w:proofErr w:type="spellEnd"/>
            <w:r w:rsidRPr="00AA4FAD">
              <w:rPr>
                <w:rFonts w:ascii="PT Astra Serif" w:hAnsi="PT Astra Serif"/>
                <w:lang w:eastAsia="ru-RU"/>
              </w:rPr>
              <w:t xml:space="preserve"> семья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.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реализация районной акции  </w:t>
            </w:r>
            <w:r>
              <w:rPr>
                <w:rFonts w:ascii="PT Astra Serif" w:hAnsi="PT Astra Serif"/>
                <w:lang w:eastAsia="ru-RU"/>
              </w:rPr>
              <w:t>«</w:t>
            </w:r>
            <w:r w:rsidRPr="00AA4FAD">
              <w:rPr>
                <w:rFonts w:ascii="PT Astra Serif" w:hAnsi="PT Astra Serif"/>
                <w:lang w:eastAsia="ru-RU"/>
              </w:rPr>
              <w:t>Помоги собраться в школу!</w:t>
            </w:r>
            <w:r>
              <w:rPr>
                <w:rFonts w:ascii="PT Astra Serif" w:hAnsi="PT Astra Serif"/>
                <w:lang w:eastAsia="ru-RU"/>
              </w:rPr>
              <w:t>»</w:t>
            </w:r>
            <w:r w:rsidRPr="00AA4FAD">
              <w:rPr>
                <w:rFonts w:ascii="PT Astra Serif" w:hAnsi="PT Astra Serif"/>
                <w:lang w:eastAsia="ru-RU"/>
              </w:rPr>
              <w:t>, при подготовке к новому учебному году;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Отдел по делам молодежи, культуры и спорта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Управление образования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БУК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», «Зерносовхозская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>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E00F6F">
              <w:rPr>
                <w:rFonts w:ascii="PT Astra Serif" w:hAnsi="PT Astra Serif"/>
                <w:lang w:eastAsia="ru-RU"/>
              </w:rPr>
              <w:t>47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="00E00F6F">
              <w:rPr>
                <w:rFonts w:ascii="PT Astra Serif" w:hAnsi="PT Astra Serif"/>
                <w:lang w:eastAsia="ru-RU"/>
              </w:rPr>
              <w:t>5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E00F6F">
              <w:rPr>
                <w:rFonts w:ascii="PT Astra Serif" w:hAnsi="PT Astra Serif"/>
                <w:lang w:eastAsia="ru-RU"/>
              </w:rPr>
              <w:t>47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="00E00F6F">
              <w:rPr>
                <w:rFonts w:ascii="PT Astra Serif" w:hAnsi="PT Astra Serif"/>
                <w:lang w:eastAsia="ru-RU"/>
              </w:rPr>
              <w:t>5</w:t>
            </w: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180,0</w:t>
            </w: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0069F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E00F6F" w:rsidP="009E329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227</w:t>
            </w:r>
            <w:r w:rsidR="00376882" w:rsidRPr="00F92FFD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E00F6F" w:rsidP="009E329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</w:t>
            </w:r>
            <w:r w:rsidR="00376882" w:rsidRPr="00F92FFD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180,0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40,0</w:t>
            </w: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F92FFD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9E329E">
            <w:pPr>
              <w:spacing w:after="0" w:line="240" w:lineRule="auto"/>
              <w:rPr>
                <w:rFonts w:ascii="PT Astra Serif" w:hAnsi="PT Astra Serif"/>
              </w:rPr>
            </w:pPr>
            <w:r w:rsidRPr="00F92FFD">
              <w:rPr>
                <w:rFonts w:ascii="PT Astra Serif" w:hAnsi="PT Astra Serif"/>
              </w:rPr>
              <w:t>140,0</w:t>
            </w:r>
            <w:bookmarkStart w:id="0" w:name="_GoBack"/>
            <w:bookmarkEnd w:id="0"/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2.3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Социальная поддержка молодых специалистов – врачей, фельдшеров, средних медицинских работников;</w:t>
            </w:r>
          </w:p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Оплата за </w:t>
            </w:r>
            <w:proofErr w:type="spellStart"/>
            <w:r w:rsidRPr="00AA4FAD">
              <w:rPr>
                <w:rFonts w:ascii="PT Astra Serif" w:hAnsi="PT Astra Serif"/>
                <w:szCs w:val="20"/>
                <w:lang w:eastAsia="ru-RU"/>
              </w:rPr>
              <w:t>найм</w:t>
            </w:r>
            <w:proofErr w:type="spellEnd"/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 жилья молодым специалистам.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отдел охраны здоровья граждан администрации МО </w:t>
            </w:r>
            <w:r>
              <w:rPr>
                <w:rFonts w:ascii="PT Astra Serif" w:hAnsi="PT Astra Serif"/>
                <w:szCs w:val="20"/>
                <w:lang w:eastAsia="ru-RU"/>
              </w:rPr>
              <w:t>«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Мелекесский район</w:t>
            </w:r>
            <w:r>
              <w:rPr>
                <w:rFonts w:ascii="PT Astra Serif" w:hAnsi="PT Astra Serif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1000,0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200,0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Pr="00EB048E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EB048E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</w:t>
            </w:r>
            <w:r w:rsidRPr="00EB048E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200,0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376882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0069F" w:rsidRDefault="0040069F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</w:tr>
      <w:tr w:rsidR="00376882" w:rsidRPr="00096767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Единовременная денежная выплата гражданам, являющимся членами семей военнослужащих, погибших (умерших) в связи с исполнением обязанностей военной службы в ходе проведения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Заместитель Главы администрации МО «Мелекесский район»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CA0166" w:rsidP="00CA0166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</w:t>
            </w:r>
            <w:r w:rsidR="0037688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CA0166" w:rsidP="00CA0166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54</w:t>
            </w:r>
            <w:r w:rsidR="00376882">
              <w:rPr>
                <w:rFonts w:ascii="PT Astra Serif" w:hAnsi="PT Astra Serif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96767" w:rsidRDefault="00376882" w:rsidP="009E329E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096767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1833D0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62D9F">
              <w:rPr>
                <w:rFonts w:ascii="PT Astra Serif" w:hAnsi="PT Astra Serif"/>
                <w:lang w:eastAsia="ru-RU"/>
              </w:rPr>
              <w:t>6</w:t>
            </w:r>
            <w:r w:rsidR="001833D0">
              <w:rPr>
                <w:rFonts w:ascii="PT Astra Serif" w:hAnsi="PT Astra Serif"/>
                <w:lang w:eastAsia="ru-RU"/>
              </w:rPr>
              <w:t>65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C36613">
            <w:pPr>
              <w:autoSpaceDE w:val="0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6</w:t>
            </w:r>
            <w:r>
              <w:rPr>
                <w:rFonts w:ascii="PT Astra Serif" w:hAnsi="PT Astra Serif"/>
                <w:lang w:eastAsia="ru-RU"/>
              </w:rPr>
              <w:t>4</w:t>
            </w:r>
            <w:r w:rsidRPr="00110B34">
              <w:rPr>
                <w:rFonts w:ascii="PT Astra Serif" w:hAnsi="PT Astra Serif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D62D9F">
            <w:pPr>
              <w:autoSpaceDE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D62D9F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29</w:t>
            </w:r>
            <w:r w:rsidRPr="00110B34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C36613">
            <w:pPr>
              <w:snapToGrid w:val="0"/>
              <w:jc w:val="center"/>
              <w:rPr>
                <w:rFonts w:ascii="PT Astra Serif" w:hAnsi="PT Astra Serif"/>
              </w:rPr>
            </w:pPr>
            <w:r w:rsidRPr="00110B34">
              <w:rPr>
                <w:rFonts w:ascii="PT Astra Serif" w:hAnsi="PT Astra Serif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110B34">
              <w:rPr>
                <w:rFonts w:ascii="PT Astra Serif" w:hAnsi="PT Astra Serif"/>
                <w:lang w:eastAsia="ru-RU"/>
              </w:rPr>
              <w:t>629,0</w:t>
            </w:r>
          </w:p>
        </w:tc>
      </w:tr>
      <w:tr w:rsidR="00376882" w:rsidRPr="007D48F3" w:rsidTr="00C36613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25464E" w:rsidRDefault="00376882" w:rsidP="00C36613">
            <w:pPr>
              <w:pStyle w:val="af8"/>
              <w:suppressAutoHyphens w:val="0"/>
              <w:autoSpaceDN w:val="0"/>
              <w:ind w:left="0"/>
              <w:jc w:val="center"/>
              <w:rPr>
                <w:rFonts w:ascii="PT Astra Serif" w:eastAsia="Calibri" w:hAnsi="PT Astra Serif"/>
                <w:b/>
                <w:sz w:val="22"/>
                <w:szCs w:val="28"/>
              </w:rPr>
            </w:pP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>Подпрограмма</w:t>
            </w:r>
            <w:r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№3</w:t>
            </w:r>
            <w:r w:rsidRPr="0025464E">
              <w:rPr>
                <w:rFonts w:ascii="PT Astra Serif" w:eastAsia="Calibri" w:hAnsi="PT Astra Serif"/>
                <w:b/>
                <w:color w:val="000000"/>
                <w:sz w:val="22"/>
                <w:szCs w:val="28"/>
              </w:rPr>
              <w:t xml:space="preserve"> «Повышение качества жизни граждан пожилого возраста и инвалидов на территории</w:t>
            </w:r>
          </w:p>
          <w:p w:rsidR="00376882" w:rsidRDefault="00376882" w:rsidP="00C36613">
            <w:pPr>
              <w:snapToGrid w:val="0"/>
              <w:jc w:val="center"/>
              <w:rPr>
                <w:rFonts w:ascii="PT Astra Serif" w:hAnsi="PT Astra Serif"/>
                <w:bCs/>
                <w:iCs/>
              </w:rPr>
            </w:pPr>
            <w:r w:rsidRPr="0025464E">
              <w:rPr>
                <w:rFonts w:ascii="PT Astra Serif" w:hAnsi="PT Astra Serif"/>
                <w:b/>
                <w:color w:val="000000"/>
                <w:szCs w:val="28"/>
              </w:rPr>
              <w:t>Мелекесского района Ульяновской области»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Оказание мер социальной поддержки нетрудоспособным гражданам пожилого возраста и инвалидам, находящимся в трудной жизненной ситуации: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лечение, на приобретение лекарств;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на ремонт жилья (приобретение строительных материалов и наем работников на проведение ремонтных работ);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 xml:space="preserve">- оказание адресной помощи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lastRenderedPageBreak/>
              <w:t>на газификацию жилья (перевод на индивидуальное газовое отопление);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погашение задолженности по оплате коммунальных услуг, на приобретение дров;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оказание адресной помощи на компенсацию ущерба от чрезвычайных ситуаций (пожар, дорожно-транспортные происшествия, т.д.);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 другие виды помощи (оказание адресной помощи на приобретение одежды и обуви, оформление документов и т.д.);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lastRenderedPageBreak/>
              <w:t>Заместитель Главы администрации МО "Мелекесский район"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840</w:t>
            </w:r>
            <w:r w:rsidR="00376882">
              <w:rPr>
                <w:rFonts w:ascii="PT Astra Serif" w:hAnsi="PT Astra Serif"/>
                <w:lang w:eastAsia="ru-RU"/>
              </w:rPr>
              <w:t>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="00C36613">
              <w:rPr>
                <w:rFonts w:ascii="PT Astra Serif" w:hAnsi="PT Astra Serif"/>
                <w:lang w:eastAsia="ru-RU"/>
              </w:rPr>
              <w:t>45</w:t>
            </w:r>
            <w:r>
              <w:rPr>
                <w:rFonts w:ascii="PT Astra Serif" w:hAnsi="PT Astra Serif"/>
                <w:lang w:eastAsia="ru-RU"/>
              </w:rPr>
              <w:t>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</w:t>
            </w:r>
            <w:r w:rsidR="00376882">
              <w:rPr>
                <w:rFonts w:ascii="PT Astra Serif" w:hAnsi="PT Astra Serif"/>
                <w:lang w:eastAsia="ru-RU"/>
              </w:rPr>
              <w:t>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C36613">
              <w:rPr>
                <w:rFonts w:ascii="PT Astra Serif" w:hAnsi="PT Astra Serif"/>
                <w:lang w:eastAsia="ru-RU"/>
              </w:rPr>
              <w:t>5</w:t>
            </w:r>
            <w:r>
              <w:rPr>
                <w:rFonts w:ascii="PT Astra Serif" w:hAnsi="PT Astra Serif"/>
                <w:lang w:eastAsia="ru-RU"/>
              </w:rPr>
              <w:t>5,0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</w:t>
            </w:r>
            <w:r w:rsidR="0037688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221,0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40,0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65,0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</w:t>
            </w:r>
            <w:r w:rsidR="00F43FD6">
              <w:rPr>
                <w:rFonts w:ascii="PT Astra Serif" w:hAnsi="PT Astra Serif"/>
                <w:szCs w:val="20"/>
                <w:lang w:eastAsia="ru-RU"/>
              </w:rPr>
              <w:t>06</w:t>
            </w:r>
            <w:r w:rsidRPr="00110B34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F43FD6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lastRenderedPageBreak/>
              <w:t>15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5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,</w:t>
            </w:r>
            <w:r w:rsidR="00376882">
              <w:rPr>
                <w:rFonts w:ascii="PT Astra Serif" w:hAnsi="PT Astra Serif"/>
                <w:szCs w:val="20"/>
                <w:lang w:eastAsia="ru-RU"/>
              </w:rPr>
              <w:t>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C36613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4</w:t>
            </w:r>
            <w:r w:rsidR="00376882" w:rsidRPr="00110B34">
              <w:rPr>
                <w:rFonts w:ascii="PT Astra Serif" w:hAnsi="PT Astra Serif"/>
                <w:szCs w:val="20"/>
                <w:lang w:eastAsia="ru-RU"/>
              </w:rPr>
              <w:t>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C36613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6</w:t>
            </w:r>
            <w:r w:rsidR="00376882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szCs w:val="20"/>
                <w:lang w:eastAsia="ru-RU"/>
              </w:rPr>
              <w:t>1</w:t>
            </w:r>
            <w:r w:rsidRPr="00110B34">
              <w:rPr>
                <w:rFonts w:ascii="PT Astra Serif" w:hAnsi="PT Astra Serif"/>
                <w:szCs w:val="20"/>
                <w:lang w:eastAsia="ru-RU"/>
              </w:rPr>
              <w:t>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lastRenderedPageBreak/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20,</w:t>
            </w: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110B34">
              <w:rPr>
                <w:rFonts w:ascii="PT Astra Serif" w:hAnsi="PT Astra Serif"/>
                <w:szCs w:val="20"/>
                <w:lang w:eastAsia="ru-RU"/>
              </w:rPr>
              <w:t>50,0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EA23B5" w:rsidRDefault="00EA23B5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Pr="00110B34" w:rsidRDefault="00376882" w:rsidP="00EA23B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11,0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Pr="00110B34">
              <w:rPr>
                <w:rFonts w:ascii="PT Astra Serif" w:hAnsi="PT Astra Serif"/>
                <w:lang w:eastAsia="ru-RU"/>
              </w:rPr>
              <w:t>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20,</w:t>
            </w:r>
            <w:r>
              <w:rPr>
                <w:rFonts w:ascii="PT Astra Serif" w:hAnsi="PT Astra Serif"/>
                <w:lang w:eastAsia="ru-RU"/>
              </w:rPr>
              <w:t>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17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Pr="00110B34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6A652C" w:rsidRDefault="006A652C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lastRenderedPageBreak/>
              <w:t>30,0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20,</w:t>
            </w:r>
            <w:r>
              <w:rPr>
                <w:rFonts w:ascii="PT Astra Serif" w:hAnsi="PT Astra Serif"/>
                <w:lang w:eastAsia="ru-RU"/>
              </w:rPr>
              <w:t>0</w:t>
            </w: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110B34">
              <w:rPr>
                <w:rFonts w:ascii="PT Astra Serif" w:hAnsi="PT Astra Serif"/>
                <w:lang w:eastAsia="ru-RU"/>
              </w:rPr>
              <w:t>50,0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EA23B5" w:rsidRDefault="00EA23B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110B34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Pr="00E65CA7">
              <w:rPr>
                <w:rFonts w:ascii="PT Astra Serif" w:hAnsi="PT Astra Serif"/>
                <w:lang w:eastAsia="ru-RU"/>
              </w:rPr>
              <w:t>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Проведение торжественных мероприятий воинской Славы: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 xml:space="preserve">- мероприятия по проведению Дня Победы в ВОВ: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приобретение подарочных наборов ветеранам ВОВ;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приобретение поздравительных открыток ветеранам ВОВ, вдовам УОВ и труженикам тыла.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AA4FAD">
              <w:rPr>
                <w:rFonts w:ascii="PT Astra Serif" w:hAnsi="PT Astra Serif"/>
                <w:lang w:eastAsia="ru-RU"/>
              </w:rPr>
              <w:t>- оформление ежегодной подписки на газету «Мелекесские вести» для тружеников тыла.</w:t>
            </w: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76E97">
              <w:rPr>
                <w:rFonts w:ascii="PT Astra Serif" w:hAnsi="PT Astra Serif"/>
                <w:lang w:eastAsia="ru-RU"/>
              </w:rPr>
              <w:t>Чествование юбилейных супружеских пар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 w:rsidRPr="00AA4FAD">
              <w:rPr>
                <w:rFonts w:ascii="PT Astra Serif" w:hAnsi="PT Astra Serif"/>
                <w:szCs w:val="20"/>
                <w:lang w:eastAsia="ru-RU"/>
              </w:rPr>
              <w:t>-Заместитель Главы администрации МО "Мелекесский район" по социальным вопросам;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Отдел по делам молодежи, культуры и спорта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Управление образования администрации </w:t>
            </w:r>
            <w:r w:rsidRPr="00AA4FAD">
              <w:rPr>
                <w:rFonts w:ascii="PT Astra Serif" w:hAnsi="PT Astra Serif"/>
                <w:szCs w:val="20"/>
                <w:lang w:eastAsia="ru-RU"/>
              </w:rPr>
              <w:t>МО "Мелекесский район"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; 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>- М</w:t>
            </w:r>
            <w:r>
              <w:rPr>
                <w:rFonts w:ascii="PT Astra Serif" w:hAnsi="PT Astra Serif"/>
                <w:szCs w:val="28"/>
                <w:lang w:eastAsia="ru-RU"/>
              </w:rPr>
              <w:t>Б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>У</w:t>
            </w:r>
            <w:r>
              <w:rPr>
                <w:rFonts w:ascii="PT Astra Serif" w:hAnsi="PT Astra Serif"/>
                <w:szCs w:val="28"/>
                <w:lang w:eastAsia="ru-RU"/>
              </w:rPr>
              <w:t>К</w:t>
            </w: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 «Районный дом культуры»;</w:t>
            </w:r>
          </w:p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szCs w:val="28"/>
                <w:lang w:eastAsia="ru-RU"/>
              </w:rPr>
            </w:pPr>
            <w:r w:rsidRPr="00AA4FAD">
              <w:rPr>
                <w:rFonts w:ascii="PT Astra Serif" w:hAnsi="PT Astra Serif"/>
                <w:szCs w:val="28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/>
                <w:szCs w:val="28"/>
                <w:lang w:eastAsia="ru-RU"/>
              </w:rPr>
              <w:t>МБУ ДО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Рязановская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детская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школа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Pr="00D420E0">
              <w:rPr>
                <w:rFonts w:ascii="PT Astra Serif" w:eastAsia="Times New Roman" w:hAnsi="PT Astra Serif"/>
                <w:bCs/>
                <w:szCs w:val="28"/>
                <w:lang w:eastAsia="ru-RU"/>
              </w:rPr>
              <w:t>искусств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», «Зерносовхозская детская школа искусств», 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Новомайнская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искусств», </w:t>
            </w:r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lastRenderedPageBreak/>
              <w:t>«</w:t>
            </w:r>
            <w:proofErr w:type="spellStart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>Мулловская</w:t>
            </w:r>
            <w:proofErr w:type="spellEnd"/>
            <w:r w:rsidRPr="00D420E0">
              <w:rPr>
                <w:rFonts w:ascii="PT Astra Serif" w:eastAsia="Times New Roman" w:hAnsi="PT Astra Serif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AA4FAD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1535,0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531,0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800,0</w:t>
            </w:r>
          </w:p>
          <w:p w:rsidR="00376882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259,0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99,0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160,0</w:t>
            </w:r>
          </w:p>
          <w:p w:rsidR="00376882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  <w:p w:rsidR="00427E65" w:rsidRDefault="00427E65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</w:p>
          <w:p w:rsidR="00376882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szCs w:val="20"/>
                <w:lang w:eastAsia="ru-RU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0</w:t>
            </w:r>
          </w:p>
          <w:p w:rsidR="00376882" w:rsidRPr="00E65CA7" w:rsidRDefault="00376882" w:rsidP="006A652C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319,0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319,0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319,0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319,0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108,0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30,0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160,0</w:t>
            </w:r>
          </w:p>
          <w:p w:rsidR="00376882" w:rsidRPr="00056D53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427E65" w:rsidRDefault="00427E65" w:rsidP="006A652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376882" w:rsidRPr="00CD5606" w:rsidRDefault="00376882" w:rsidP="006A652C">
            <w:pPr>
              <w:spacing w:after="0" w:line="240" w:lineRule="auto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</w:rPr>
              <w:t>5,0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376882" w:rsidP="00427E65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427E65">
              <w:rPr>
                <w:rFonts w:ascii="PT Astra Serif" w:hAnsi="PT Astra Serif"/>
                <w:lang w:eastAsia="ru-RU"/>
              </w:rPr>
              <w:t>375</w:t>
            </w:r>
            <w:r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>
              <w:rPr>
                <w:rFonts w:ascii="PT Astra Serif" w:hAnsi="PT Astra Serif"/>
                <w:lang w:eastAsia="ru-RU"/>
              </w:rPr>
              <w:t xml:space="preserve">8 </w:t>
            </w:r>
            <w:r w:rsidRPr="00056D53">
              <w:rPr>
                <w:rFonts w:ascii="PT Astra Serif" w:hAnsi="PT Astra Serif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712A5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4</w:t>
            </w:r>
            <w:r w:rsidR="00712A5C">
              <w:rPr>
                <w:rFonts w:ascii="PT Astra Serif" w:hAnsi="PT Astra Serif"/>
                <w:lang w:eastAsia="ru-RU"/>
              </w:rPr>
              <w:t>25</w:t>
            </w:r>
            <w:r w:rsidRPr="00056D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7D48F3" w:rsidRDefault="00376882" w:rsidP="006A652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56D53">
              <w:rPr>
                <w:rFonts w:ascii="PT Astra Serif" w:hAnsi="PT Astra Serif"/>
                <w:lang w:eastAsia="ru-RU"/>
              </w:rPr>
              <w:t>490,00000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Cs/>
                <w:iCs/>
              </w:rPr>
            </w:pPr>
            <w:r w:rsidRPr="00056D53">
              <w:rPr>
                <w:rFonts w:ascii="PT Astra Serif" w:hAnsi="PT Astra Serif"/>
                <w:lang w:eastAsia="ru-RU"/>
              </w:rPr>
              <w:t>490,00000</w:t>
            </w:r>
          </w:p>
        </w:tc>
      </w:tr>
      <w:tr w:rsidR="00376882" w:rsidRPr="007D48F3" w:rsidTr="00C366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CA7">
              <w:rPr>
                <w:rFonts w:ascii="PT Astra Serif" w:hAnsi="PT Astra Serif"/>
                <w:lang w:eastAsia="ru-RU"/>
              </w:rPr>
              <w:t>Всего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Cs/>
                <w:iCs/>
              </w:rPr>
              <w:t xml:space="preserve">местный </w:t>
            </w:r>
            <w:r w:rsidRPr="007D48F3">
              <w:rPr>
                <w:rFonts w:ascii="PT Astra Serif" w:hAnsi="PT Astra Serif"/>
                <w:bCs/>
                <w:iCs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6495</w:t>
            </w:r>
            <w:r w:rsidRPr="00056D53">
              <w:rPr>
                <w:rFonts w:ascii="PT Astra Serif" w:hAnsi="PT Astra Serif"/>
                <w:lang w:eastAsia="ru-RU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Pr="00E65CA7" w:rsidRDefault="00376882" w:rsidP="006A652C">
            <w:pPr>
              <w:autoSpaceDE w:val="0"/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056D53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056D53">
              <w:rPr>
                <w:rFonts w:ascii="PT Astra Serif" w:hAnsi="PT Astra Serif"/>
                <w:lang w:eastAsia="ru-RU"/>
              </w:rPr>
              <w:t>19,00000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5B5B5C">
              <w:rPr>
                <w:rFonts w:ascii="PT Astra Serif" w:hAnsi="PT Astra Serif"/>
                <w:lang w:eastAsia="ru-RU"/>
              </w:rPr>
              <w:t>19,00000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82" w:rsidRDefault="00376882" w:rsidP="006A652C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82" w:rsidRDefault="00376882" w:rsidP="006A652C">
            <w:pPr>
              <w:spacing w:after="0" w:line="240" w:lineRule="auto"/>
            </w:pPr>
            <w:r w:rsidRPr="005B5B5C">
              <w:rPr>
                <w:rFonts w:ascii="PT Astra Serif" w:hAnsi="PT Astra Serif"/>
                <w:lang w:eastAsia="ru-RU"/>
              </w:rPr>
              <w:t>1219,00000</w:t>
            </w:r>
          </w:p>
        </w:tc>
      </w:tr>
    </w:tbl>
    <w:p w:rsidR="004061A0" w:rsidRPr="004061A0" w:rsidRDefault="004061A0" w:rsidP="004061A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zh-CN"/>
        </w:rPr>
      </w:pPr>
    </w:p>
    <w:p w:rsidR="004061A0" w:rsidRDefault="004061A0" w:rsidP="004061A0">
      <w:pPr>
        <w:pStyle w:val="a5"/>
        <w:spacing w:before="0" w:beforeAutospacing="0" w:after="0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  <w:sectPr w:rsidR="004061A0" w:rsidSect="003768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:rsidR="004061A0" w:rsidRDefault="004061A0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462A9" w:rsidRPr="00D53DCB" w:rsidRDefault="006462A9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1D3BF0" w:rsidRPr="00D53DCB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Pr="00D53DC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462A9" w:rsidRPr="00D53DCB" w:rsidRDefault="007F6963" w:rsidP="00733631">
      <w:pPr>
        <w:pStyle w:val="a5"/>
        <w:spacing w:before="0" w:beforeAutospacing="0" w:after="0"/>
        <w:ind w:firstLine="709"/>
        <w:jc w:val="both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. Контроль 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исполнени</w:t>
      </w:r>
      <w:r w:rsidR="00A81DE7" w:rsidRPr="00D53DCB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0B45D5">
        <w:rPr>
          <w:rFonts w:ascii="PT Astra Serif" w:hAnsi="PT Astra Serif"/>
          <w:color w:val="000000" w:themeColor="text1"/>
          <w:sz w:val="28"/>
          <w:szCs w:val="28"/>
        </w:rPr>
        <w:t>исполняющего обязанности заместителя Главы</w:t>
      </w:r>
      <w:r w:rsidR="00AE38E2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«Мелекесский район»</w:t>
      </w:r>
      <w:r w:rsidR="00AE38E2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45D5">
        <w:rPr>
          <w:rFonts w:ascii="PT Astra Serif" w:hAnsi="PT Astra Serif"/>
          <w:color w:val="000000" w:themeColor="text1"/>
          <w:sz w:val="28"/>
          <w:szCs w:val="28"/>
        </w:rPr>
        <w:t>по социальным вопросам Л.В.Калашникову.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lang w:val="en-US"/>
        </w:rPr>
        <w:t> </w:t>
      </w: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6462A9" w:rsidP="00733631">
      <w:pPr>
        <w:pStyle w:val="a5"/>
        <w:spacing w:before="0" w:beforeAutospacing="0" w:after="0"/>
        <w:rPr>
          <w:rFonts w:ascii="PT Astra Serif" w:hAnsi="PT Astra Serif"/>
          <w:color w:val="000000" w:themeColor="text1"/>
        </w:rPr>
      </w:pPr>
    </w:p>
    <w:p w:rsidR="006462A9" w:rsidRPr="00D53DCB" w:rsidRDefault="001B36C4" w:rsidP="00733631">
      <w:pPr>
        <w:pStyle w:val="a5"/>
        <w:tabs>
          <w:tab w:val="left" w:pos="6804"/>
        </w:tabs>
        <w:spacing w:before="0" w:beforeAutospacing="0" w:after="0"/>
        <w:rPr>
          <w:rFonts w:ascii="PT Astra Serif" w:hAnsi="PT Astra Serif"/>
          <w:color w:val="000000" w:themeColor="text1"/>
        </w:rPr>
      </w:pPr>
      <w:r w:rsidRPr="00D53DCB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>лав</w:t>
      </w:r>
      <w:r w:rsidR="00D76CB0" w:rsidRPr="00D53DC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  <w:r w:rsidR="006462A9" w:rsidRPr="00D53DCB">
        <w:rPr>
          <w:rFonts w:ascii="PT Astra Serif" w:hAnsi="PT Astra Serif"/>
          <w:color w:val="000000" w:themeColor="text1"/>
          <w:sz w:val="28"/>
          <w:szCs w:val="28"/>
        </w:rPr>
        <w:tab/>
        <w:t xml:space="preserve">  </w:t>
      </w:r>
      <w:r w:rsidR="00CE55DD" w:rsidRPr="00D53DCB">
        <w:rPr>
          <w:rFonts w:ascii="PT Astra Serif" w:hAnsi="PT Astra Serif"/>
          <w:color w:val="000000" w:themeColor="text1"/>
          <w:sz w:val="28"/>
          <w:szCs w:val="28"/>
        </w:rPr>
        <w:tab/>
      </w:r>
      <w:r w:rsidR="00D76CB0" w:rsidRPr="00D53DCB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0B45D5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proofErr w:type="spellStart"/>
      <w:r w:rsidR="000B45D5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</w:p>
    <w:sectPr w:rsidR="006462A9" w:rsidRPr="00D53DCB" w:rsidSect="00646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F3" w:rsidRDefault="005D52F3" w:rsidP="008B13A3">
      <w:pPr>
        <w:spacing w:after="0" w:line="240" w:lineRule="auto"/>
      </w:pPr>
      <w:r>
        <w:separator/>
      </w:r>
    </w:p>
  </w:endnote>
  <w:endnote w:type="continuationSeparator" w:id="0">
    <w:p w:rsidR="005D52F3" w:rsidRDefault="005D52F3" w:rsidP="008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F3" w:rsidRDefault="005D52F3" w:rsidP="008B13A3">
      <w:pPr>
        <w:spacing w:after="0" w:line="240" w:lineRule="auto"/>
      </w:pPr>
      <w:r>
        <w:separator/>
      </w:r>
    </w:p>
  </w:footnote>
  <w:footnote w:type="continuationSeparator" w:id="0">
    <w:p w:rsidR="005D52F3" w:rsidRDefault="005D52F3" w:rsidP="008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3" w:rsidRDefault="00C366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/>
        <w:sz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5B181C7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rFonts w:cs="Times New Roman"/>
      </w:rPr>
    </w:lvl>
  </w:abstractNum>
  <w:abstractNum w:abstractNumId="12">
    <w:nsid w:val="011362B2"/>
    <w:multiLevelType w:val="hybridMultilevel"/>
    <w:tmpl w:val="7C542FE2"/>
    <w:lvl w:ilvl="0" w:tplc="F52414F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E76AB3"/>
    <w:multiLevelType w:val="hybridMultilevel"/>
    <w:tmpl w:val="4D088588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84219"/>
    <w:multiLevelType w:val="multilevel"/>
    <w:tmpl w:val="826A9430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7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C7A566F"/>
    <w:multiLevelType w:val="hybridMultilevel"/>
    <w:tmpl w:val="68060D9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71365"/>
    <w:multiLevelType w:val="hybridMultilevel"/>
    <w:tmpl w:val="8D48AEF6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025CC"/>
    <w:multiLevelType w:val="hybridMultilevel"/>
    <w:tmpl w:val="5F0CD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B11D23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9">
    <w:nsid w:val="4B7218E7"/>
    <w:multiLevelType w:val="multilevel"/>
    <w:tmpl w:val="180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909D9"/>
    <w:multiLevelType w:val="hybridMultilevel"/>
    <w:tmpl w:val="0B1465D4"/>
    <w:lvl w:ilvl="0" w:tplc="A3B4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85BED"/>
    <w:multiLevelType w:val="hybridMultilevel"/>
    <w:tmpl w:val="A3A8FC54"/>
    <w:lvl w:ilvl="0" w:tplc="A3B4CDFC">
      <w:start w:val="1"/>
      <w:numFmt w:val="bullet"/>
      <w:lvlText w:val="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2">
    <w:nsid w:val="69842DFD"/>
    <w:multiLevelType w:val="hybridMultilevel"/>
    <w:tmpl w:val="169CB3DE"/>
    <w:lvl w:ilvl="0" w:tplc="3B745F5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3">
    <w:nsid w:val="74D865F5"/>
    <w:multiLevelType w:val="multilevel"/>
    <w:tmpl w:val="79BA6C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4">
    <w:nsid w:val="75A17817"/>
    <w:multiLevelType w:val="hybridMultilevel"/>
    <w:tmpl w:val="C6BA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83634"/>
    <w:multiLevelType w:val="hybridMultilevel"/>
    <w:tmpl w:val="6B7E4540"/>
    <w:lvl w:ilvl="0" w:tplc="00000007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20"/>
  </w:num>
  <w:num w:numId="22">
    <w:abstractNumId w:val="24"/>
  </w:num>
  <w:num w:numId="23">
    <w:abstractNumId w:val="17"/>
  </w:num>
  <w:num w:numId="24">
    <w:abstractNumId w:val="25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3C"/>
    <w:rsid w:val="0001175B"/>
    <w:rsid w:val="000231C8"/>
    <w:rsid w:val="00030EDF"/>
    <w:rsid w:val="000315F5"/>
    <w:rsid w:val="00032962"/>
    <w:rsid w:val="00035256"/>
    <w:rsid w:val="00051704"/>
    <w:rsid w:val="000626BE"/>
    <w:rsid w:val="000647B3"/>
    <w:rsid w:val="00067CB1"/>
    <w:rsid w:val="00072334"/>
    <w:rsid w:val="00075183"/>
    <w:rsid w:val="00082FCD"/>
    <w:rsid w:val="000970FC"/>
    <w:rsid w:val="000A4665"/>
    <w:rsid w:val="000B45D5"/>
    <w:rsid w:val="000D48D9"/>
    <w:rsid w:val="000E52A0"/>
    <w:rsid w:val="000F0FC1"/>
    <w:rsid w:val="000F6FB7"/>
    <w:rsid w:val="00110FB4"/>
    <w:rsid w:val="001534DE"/>
    <w:rsid w:val="0015518F"/>
    <w:rsid w:val="00156A65"/>
    <w:rsid w:val="001833D0"/>
    <w:rsid w:val="0019054D"/>
    <w:rsid w:val="0019379D"/>
    <w:rsid w:val="0019703A"/>
    <w:rsid w:val="001A5304"/>
    <w:rsid w:val="001A77D2"/>
    <w:rsid w:val="001A7D55"/>
    <w:rsid w:val="001B36C4"/>
    <w:rsid w:val="001D3BF0"/>
    <w:rsid w:val="001E2120"/>
    <w:rsid w:val="0020440B"/>
    <w:rsid w:val="002047B5"/>
    <w:rsid w:val="00204A3F"/>
    <w:rsid w:val="00212B3A"/>
    <w:rsid w:val="00214C81"/>
    <w:rsid w:val="00222C1B"/>
    <w:rsid w:val="00222FCF"/>
    <w:rsid w:val="00225138"/>
    <w:rsid w:val="002265E0"/>
    <w:rsid w:val="00226687"/>
    <w:rsid w:val="00245236"/>
    <w:rsid w:val="00246C66"/>
    <w:rsid w:val="0025003F"/>
    <w:rsid w:val="00253175"/>
    <w:rsid w:val="002539FD"/>
    <w:rsid w:val="002544F6"/>
    <w:rsid w:val="00254951"/>
    <w:rsid w:val="00262E4B"/>
    <w:rsid w:val="00271D70"/>
    <w:rsid w:val="00284F26"/>
    <w:rsid w:val="002860AB"/>
    <w:rsid w:val="00287262"/>
    <w:rsid w:val="002B3F69"/>
    <w:rsid w:val="002B7A6D"/>
    <w:rsid w:val="002C1429"/>
    <w:rsid w:val="002C712A"/>
    <w:rsid w:val="002D212D"/>
    <w:rsid w:val="002D7270"/>
    <w:rsid w:val="002F5DCB"/>
    <w:rsid w:val="00305318"/>
    <w:rsid w:val="00305CC9"/>
    <w:rsid w:val="00312575"/>
    <w:rsid w:val="003243E5"/>
    <w:rsid w:val="00324BE7"/>
    <w:rsid w:val="00324FC5"/>
    <w:rsid w:val="00325F64"/>
    <w:rsid w:val="00334B69"/>
    <w:rsid w:val="0035375A"/>
    <w:rsid w:val="00360B59"/>
    <w:rsid w:val="003656AC"/>
    <w:rsid w:val="00373556"/>
    <w:rsid w:val="0037468F"/>
    <w:rsid w:val="00376882"/>
    <w:rsid w:val="00376D07"/>
    <w:rsid w:val="00384465"/>
    <w:rsid w:val="00393BB6"/>
    <w:rsid w:val="003A3132"/>
    <w:rsid w:val="003C586A"/>
    <w:rsid w:val="003D0163"/>
    <w:rsid w:val="003D2977"/>
    <w:rsid w:val="003D71AE"/>
    <w:rsid w:val="003F68AB"/>
    <w:rsid w:val="003F79DC"/>
    <w:rsid w:val="0040069F"/>
    <w:rsid w:val="00400B47"/>
    <w:rsid w:val="00402605"/>
    <w:rsid w:val="00405109"/>
    <w:rsid w:val="004061A0"/>
    <w:rsid w:val="00427E65"/>
    <w:rsid w:val="004308CF"/>
    <w:rsid w:val="00442935"/>
    <w:rsid w:val="00454751"/>
    <w:rsid w:val="00455014"/>
    <w:rsid w:val="00455C1A"/>
    <w:rsid w:val="00466EEB"/>
    <w:rsid w:val="00471125"/>
    <w:rsid w:val="00471952"/>
    <w:rsid w:val="0047342D"/>
    <w:rsid w:val="004829A2"/>
    <w:rsid w:val="004A1D4A"/>
    <w:rsid w:val="004A5A44"/>
    <w:rsid w:val="004A7BE1"/>
    <w:rsid w:val="004B1277"/>
    <w:rsid w:val="004D0398"/>
    <w:rsid w:val="004D337D"/>
    <w:rsid w:val="004D3F97"/>
    <w:rsid w:val="004E777A"/>
    <w:rsid w:val="004F1AD5"/>
    <w:rsid w:val="004F5986"/>
    <w:rsid w:val="00503AD3"/>
    <w:rsid w:val="0050664A"/>
    <w:rsid w:val="00523DA4"/>
    <w:rsid w:val="00532A23"/>
    <w:rsid w:val="005358C0"/>
    <w:rsid w:val="00546968"/>
    <w:rsid w:val="00553AB1"/>
    <w:rsid w:val="005548E1"/>
    <w:rsid w:val="005624F5"/>
    <w:rsid w:val="00566984"/>
    <w:rsid w:val="005675E7"/>
    <w:rsid w:val="005738A5"/>
    <w:rsid w:val="00573BFD"/>
    <w:rsid w:val="0057729A"/>
    <w:rsid w:val="00594CC3"/>
    <w:rsid w:val="005A061E"/>
    <w:rsid w:val="005B1442"/>
    <w:rsid w:val="005C2EA8"/>
    <w:rsid w:val="005D52F3"/>
    <w:rsid w:val="005D6B70"/>
    <w:rsid w:val="005E0FC9"/>
    <w:rsid w:val="005E2BBB"/>
    <w:rsid w:val="005F0DC8"/>
    <w:rsid w:val="00601DF2"/>
    <w:rsid w:val="0061295C"/>
    <w:rsid w:val="00624420"/>
    <w:rsid w:val="00644827"/>
    <w:rsid w:val="006462A9"/>
    <w:rsid w:val="00652EEB"/>
    <w:rsid w:val="00654C03"/>
    <w:rsid w:val="006657E7"/>
    <w:rsid w:val="00673400"/>
    <w:rsid w:val="006834E9"/>
    <w:rsid w:val="00685A5C"/>
    <w:rsid w:val="00686A27"/>
    <w:rsid w:val="00694F33"/>
    <w:rsid w:val="006963B2"/>
    <w:rsid w:val="006A652C"/>
    <w:rsid w:val="006B73AB"/>
    <w:rsid w:val="006C0175"/>
    <w:rsid w:val="006C50EB"/>
    <w:rsid w:val="006D335F"/>
    <w:rsid w:val="006D4E79"/>
    <w:rsid w:val="006F0A1B"/>
    <w:rsid w:val="006F0A95"/>
    <w:rsid w:val="006F3803"/>
    <w:rsid w:val="00703C8C"/>
    <w:rsid w:val="00707BDC"/>
    <w:rsid w:val="00707FBE"/>
    <w:rsid w:val="00712A5C"/>
    <w:rsid w:val="00723294"/>
    <w:rsid w:val="0072464D"/>
    <w:rsid w:val="00726457"/>
    <w:rsid w:val="007308B4"/>
    <w:rsid w:val="007317F9"/>
    <w:rsid w:val="00733631"/>
    <w:rsid w:val="00743A5A"/>
    <w:rsid w:val="00754367"/>
    <w:rsid w:val="00765295"/>
    <w:rsid w:val="0077656A"/>
    <w:rsid w:val="00781641"/>
    <w:rsid w:val="0078514C"/>
    <w:rsid w:val="007A43D0"/>
    <w:rsid w:val="007A4734"/>
    <w:rsid w:val="007A7DF9"/>
    <w:rsid w:val="007C7707"/>
    <w:rsid w:val="007C7A87"/>
    <w:rsid w:val="007D04F7"/>
    <w:rsid w:val="007E3247"/>
    <w:rsid w:val="007E34FB"/>
    <w:rsid w:val="007F6963"/>
    <w:rsid w:val="00801C3A"/>
    <w:rsid w:val="008042C1"/>
    <w:rsid w:val="008059D6"/>
    <w:rsid w:val="008165CB"/>
    <w:rsid w:val="0082333D"/>
    <w:rsid w:val="00826FED"/>
    <w:rsid w:val="00830D4E"/>
    <w:rsid w:val="008315B1"/>
    <w:rsid w:val="00836536"/>
    <w:rsid w:val="00836A5A"/>
    <w:rsid w:val="0084131E"/>
    <w:rsid w:val="00843D3A"/>
    <w:rsid w:val="00844DE8"/>
    <w:rsid w:val="008469B2"/>
    <w:rsid w:val="0085031C"/>
    <w:rsid w:val="008531BB"/>
    <w:rsid w:val="0086336E"/>
    <w:rsid w:val="00863F7E"/>
    <w:rsid w:val="008671DC"/>
    <w:rsid w:val="00870592"/>
    <w:rsid w:val="008744BD"/>
    <w:rsid w:val="00876562"/>
    <w:rsid w:val="00883E4B"/>
    <w:rsid w:val="00884A41"/>
    <w:rsid w:val="00895AE8"/>
    <w:rsid w:val="00895D6D"/>
    <w:rsid w:val="008A4438"/>
    <w:rsid w:val="008A4B6A"/>
    <w:rsid w:val="008A6E09"/>
    <w:rsid w:val="008B13A3"/>
    <w:rsid w:val="008B144B"/>
    <w:rsid w:val="008D5E97"/>
    <w:rsid w:val="008E6641"/>
    <w:rsid w:val="0090184D"/>
    <w:rsid w:val="009471C7"/>
    <w:rsid w:val="0097471C"/>
    <w:rsid w:val="0097491B"/>
    <w:rsid w:val="00981C55"/>
    <w:rsid w:val="00983F66"/>
    <w:rsid w:val="00986A26"/>
    <w:rsid w:val="00987074"/>
    <w:rsid w:val="00997D12"/>
    <w:rsid w:val="009A3920"/>
    <w:rsid w:val="009A74CE"/>
    <w:rsid w:val="009B64B8"/>
    <w:rsid w:val="009B7F9B"/>
    <w:rsid w:val="009C5046"/>
    <w:rsid w:val="009D52E7"/>
    <w:rsid w:val="009D5909"/>
    <w:rsid w:val="009D7637"/>
    <w:rsid w:val="009E329E"/>
    <w:rsid w:val="009F6864"/>
    <w:rsid w:val="009F707C"/>
    <w:rsid w:val="00A11D6E"/>
    <w:rsid w:val="00A13149"/>
    <w:rsid w:val="00A273DB"/>
    <w:rsid w:val="00A33242"/>
    <w:rsid w:val="00A3501F"/>
    <w:rsid w:val="00A53365"/>
    <w:rsid w:val="00A53524"/>
    <w:rsid w:val="00A62FF5"/>
    <w:rsid w:val="00A8024F"/>
    <w:rsid w:val="00A81DE7"/>
    <w:rsid w:val="00A8266D"/>
    <w:rsid w:val="00A82A38"/>
    <w:rsid w:val="00A928B0"/>
    <w:rsid w:val="00AA1AFB"/>
    <w:rsid w:val="00AA3F48"/>
    <w:rsid w:val="00AA6C46"/>
    <w:rsid w:val="00AB4FF4"/>
    <w:rsid w:val="00AB747A"/>
    <w:rsid w:val="00AD0FBD"/>
    <w:rsid w:val="00AD2983"/>
    <w:rsid w:val="00AE2CB2"/>
    <w:rsid w:val="00AE38E2"/>
    <w:rsid w:val="00AF3E1B"/>
    <w:rsid w:val="00B07663"/>
    <w:rsid w:val="00B12685"/>
    <w:rsid w:val="00B147F3"/>
    <w:rsid w:val="00B1489F"/>
    <w:rsid w:val="00B207DD"/>
    <w:rsid w:val="00B21C6F"/>
    <w:rsid w:val="00B31DC6"/>
    <w:rsid w:val="00B37D3C"/>
    <w:rsid w:val="00B41FC5"/>
    <w:rsid w:val="00B424D3"/>
    <w:rsid w:val="00B42690"/>
    <w:rsid w:val="00B50B57"/>
    <w:rsid w:val="00B54085"/>
    <w:rsid w:val="00B670D5"/>
    <w:rsid w:val="00B727B2"/>
    <w:rsid w:val="00B87AA4"/>
    <w:rsid w:val="00B93B12"/>
    <w:rsid w:val="00BB0216"/>
    <w:rsid w:val="00BB13D7"/>
    <w:rsid w:val="00BC372F"/>
    <w:rsid w:val="00BC6AA4"/>
    <w:rsid w:val="00BC7DDA"/>
    <w:rsid w:val="00BD1497"/>
    <w:rsid w:val="00BF3236"/>
    <w:rsid w:val="00BF7450"/>
    <w:rsid w:val="00C000C2"/>
    <w:rsid w:val="00C24F76"/>
    <w:rsid w:val="00C2532E"/>
    <w:rsid w:val="00C25399"/>
    <w:rsid w:val="00C33005"/>
    <w:rsid w:val="00C36613"/>
    <w:rsid w:val="00C42AAF"/>
    <w:rsid w:val="00C513CA"/>
    <w:rsid w:val="00C615F7"/>
    <w:rsid w:val="00C707AF"/>
    <w:rsid w:val="00C74955"/>
    <w:rsid w:val="00C7700D"/>
    <w:rsid w:val="00C80410"/>
    <w:rsid w:val="00C848AD"/>
    <w:rsid w:val="00C93232"/>
    <w:rsid w:val="00C93F9F"/>
    <w:rsid w:val="00CA0166"/>
    <w:rsid w:val="00CA323E"/>
    <w:rsid w:val="00CB74D1"/>
    <w:rsid w:val="00CC1DB2"/>
    <w:rsid w:val="00CC21A0"/>
    <w:rsid w:val="00CD1906"/>
    <w:rsid w:val="00CD418E"/>
    <w:rsid w:val="00CE3DBD"/>
    <w:rsid w:val="00CE55DD"/>
    <w:rsid w:val="00CE6A9C"/>
    <w:rsid w:val="00CF0204"/>
    <w:rsid w:val="00D0092D"/>
    <w:rsid w:val="00D07635"/>
    <w:rsid w:val="00D13A8F"/>
    <w:rsid w:val="00D2290B"/>
    <w:rsid w:val="00D22C7F"/>
    <w:rsid w:val="00D2793D"/>
    <w:rsid w:val="00D31142"/>
    <w:rsid w:val="00D40B28"/>
    <w:rsid w:val="00D53DCB"/>
    <w:rsid w:val="00D62D9F"/>
    <w:rsid w:val="00D6312E"/>
    <w:rsid w:val="00D63F88"/>
    <w:rsid w:val="00D65E7F"/>
    <w:rsid w:val="00D73E4B"/>
    <w:rsid w:val="00D76CB0"/>
    <w:rsid w:val="00D83B10"/>
    <w:rsid w:val="00D90018"/>
    <w:rsid w:val="00D91765"/>
    <w:rsid w:val="00DA0934"/>
    <w:rsid w:val="00DA765B"/>
    <w:rsid w:val="00DB00D4"/>
    <w:rsid w:val="00DB061D"/>
    <w:rsid w:val="00DC0226"/>
    <w:rsid w:val="00DD18B8"/>
    <w:rsid w:val="00DD6EDC"/>
    <w:rsid w:val="00DE0EE4"/>
    <w:rsid w:val="00DE5E9B"/>
    <w:rsid w:val="00DF7F34"/>
    <w:rsid w:val="00E00F6F"/>
    <w:rsid w:val="00E01CC7"/>
    <w:rsid w:val="00E102EA"/>
    <w:rsid w:val="00E21B47"/>
    <w:rsid w:val="00E36DBC"/>
    <w:rsid w:val="00E40E65"/>
    <w:rsid w:val="00E60BC8"/>
    <w:rsid w:val="00E87C4A"/>
    <w:rsid w:val="00E97F6B"/>
    <w:rsid w:val="00EA23B5"/>
    <w:rsid w:val="00EB6C99"/>
    <w:rsid w:val="00EB78C7"/>
    <w:rsid w:val="00EC0131"/>
    <w:rsid w:val="00EC2D4D"/>
    <w:rsid w:val="00EF13A3"/>
    <w:rsid w:val="00EF1970"/>
    <w:rsid w:val="00EF5F34"/>
    <w:rsid w:val="00F02590"/>
    <w:rsid w:val="00F06C32"/>
    <w:rsid w:val="00F075D3"/>
    <w:rsid w:val="00F07DF8"/>
    <w:rsid w:val="00F11A63"/>
    <w:rsid w:val="00F308EA"/>
    <w:rsid w:val="00F32808"/>
    <w:rsid w:val="00F431F7"/>
    <w:rsid w:val="00F43FD6"/>
    <w:rsid w:val="00F53379"/>
    <w:rsid w:val="00F5401C"/>
    <w:rsid w:val="00F6055F"/>
    <w:rsid w:val="00F7754A"/>
    <w:rsid w:val="00F9202F"/>
    <w:rsid w:val="00F94697"/>
    <w:rsid w:val="00FA0377"/>
    <w:rsid w:val="00FA6CA5"/>
    <w:rsid w:val="00FD16BD"/>
    <w:rsid w:val="00FD25C0"/>
    <w:rsid w:val="00FD2F35"/>
    <w:rsid w:val="00FE1741"/>
    <w:rsid w:val="00FE27C7"/>
    <w:rsid w:val="00FE6A9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3A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E2BB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5E2BBB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B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link w:val="3"/>
    <w:uiPriority w:val="99"/>
    <w:locked/>
    <w:rsid w:val="005E2BBB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paragraph" w:styleId="a5">
    <w:name w:val="Normal (Web)"/>
    <w:basedOn w:val="a1"/>
    <w:uiPriority w:val="99"/>
    <w:rsid w:val="00B37D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1"/>
    <w:link w:val="a7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13A3"/>
    <w:rPr>
      <w:rFonts w:cs="Times New Roman"/>
    </w:rPr>
  </w:style>
  <w:style w:type="paragraph" w:styleId="a8">
    <w:name w:val="footer"/>
    <w:basedOn w:val="a1"/>
    <w:link w:val="a9"/>
    <w:uiPriority w:val="99"/>
    <w:rsid w:val="008B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13A3"/>
    <w:rPr>
      <w:rFonts w:cs="Times New Roman"/>
    </w:rPr>
  </w:style>
  <w:style w:type="character" w:customStyle="1" w:styleId="WW8Num1z0">
    <w:name w:val="WW8Num1z0"/>
    <w:uiPriority w:val="99"/>
    <w:rsid w:val="005E2BBB"/>
    <w:rPr>
      <w:sz w:val="28"/>
    </w:rPr>
  </w:style>
  <w:style w:type="character" w:customStyle="1" w:styleId="WW8Num2z0">
    <w:name w:val="WW8Num2z0"/>
    <w:uiPriority w:val="99"/>
    <w:rsid w:val="005E2BBB"/>
    <w:rPr>
      <w:sz w:val="28"/>
    </w:rPr>
  </w:style>
  <w:style w:type="character" w:customStyle="1" w:styleId="WW8Num3z0">
    <w:name w:val="WW8Num3z0"/>
    <w:rsid w:val="005E2BBB"/>
    <w:rPr>
      <w:rFonts w:ascii="Symbol" w:hAnsi="Symbol"/>
      <w:sz w:val="18"/>
    </w:rPr>
  </w:style>
  <w:style w:type="character" w:customStyle="1" w:styleId="WW8Num4z0">
    <w:name w:val="WW8Num4z0"/>
    <w:uiPriority w:val="99"/>
    <w:rsid w:val="005E2BBB"/>
    <w:rPr>
      <w:rFonts w:ascii="Symbol" w:hAnsi="Symbol"/>
      <w:sz w:val="18"/>
    </w:rPr>
  </w:style>
  <w:style w:type="character" w:customStyle="1" w:styleId="WW8Num5z0">
    <w:name w:val="WW8Num5z0"/>
    <w:uiPriority w:val="99"/>
    <w:rsid w:val="005E2BBB"/>
    <w:rPr>
      <w:rFonts w:ascii="Symbol" w:hAnsi="Symbol"/>
      <w:sz w:val="18"/>
    </w:rPr>
  </w:style>
  <w:style w:type="character" w:customStyle="1" w:styleId="WW8Num6zfalse">
    <w:name w:val="WW8Num6zfalse"/>
    <w:uiPriority w:val="99"/>
    <w:rsid w:val="005E2BBB"/>
  </w:style>
  <w:style w:type="character" w:customStyle="1" w:styleId="WW8Num7z0">
    <w:name w:val="WW8Num7z0"/>
    <w:uiPriority w:val="99"/>
    <w:rsid w:val="005E2BBB"/>
    <w:rPr>
      <w:rFonts w:ascii="Symbol" w:hAnsi="Symbol"/>
    </w:rPr>
  </w:style>
  <w:style w:type="character" w:customStyle="1" w:styleId="WW8Num8z0">
    <w:name w:val="WW8Num8z0"/>
    <w:uiPriority w:val="99"/>
    <w:rsid w:val="005E2BBB"/>
    <w:rPr>
      <w:rFonts w:ascii="Symbol" w:hAnsi="Symbol"/>
      <w:b/>
      <w:sz w:val="28"/>
    </w:rPr>
  </w:style>
  <w:style w:type="character" w:customStyle="1" w:styleId="WW8Num9z0">
    <w:name w:val="WW8Num9z0"/>
    <w:uiPriority w:val="99"/>
    <w:rsid w:val="005E2BBB"/>
    <w:rPr>
      <w:rFonts w:ascii="Symbol" w:hAnsi="Symbol"/>
    </w:rPr>
  </w:style>
  <w:style w:type="character" w:customStyle="1" w:styleId="WW8Num10z0">
    <w:name w:val="WW8Num10z0"/>
    <w:uiPriority w:val="99"/>
    <w:rsid w:val="005E2BBB"/>
    <w:rPr>
      <w:rFonts w:ascii="Symbol" w:hAnsi="Symbol"/>
      <w:sz w:val="28"/>
    </w:rPr>
  </w:style>
  <w:style w:type="character" w:customStyle="1" w:styleId="WW8Num11z0">
    <w:name w:val="WW8Num11z0"/>
    <w:uiPriority w:val="99"/>
    <w:rsid w:val="005E2BBB"/>
    <w:rPr>
      <w:rFonts w:ascii="Symbol" w:hAnsi="Symbol"/>
      <w:sz w:val="28"/>
    </w:rPr>
  </w:style>
  <w:style w:type="character" w:customStyle="1" w:styleId="WW8Num12zfalse">
    <w:name w:val="WW8Num12zfalse"/>
    <w:uiPriority w:val="99"/>
    <w:rsid w:val="005E2BBB"/>
  </w:style>
  <w:style w:type="character" w:customStyle="1" w:styleId="31">
    <w:name w:val="Основной шрифт абзаца3"/>
    <w:uiPriority w:val="99"/>
    <w:rsid w:val="005E2BBB"/>
  </w:style>
  <w:style w:type="character" w:customStyle="1" w:styleId="WW8Num12z0">
    <w:name w:val="WW8Num12z0"/>
    <w:uiPriority w:val="99"/>
    <w:rsid w:val="005E2BBB"/>
    <w:rPr>
      <w:rFonts w:ascii="Symbol" w:hAnsi="Symbol"/>
      <w:b/>
      <w:sz w:val="28"/>
    </w:rPr>
  </w:style>
  <w:style w:type="character" w:customStyle="1" w:styleId="WW8Num13zfalse">
    <w:name w:val="WW8Num13zfalse"/>
    <w:uiPriority w:val="99"/>
    <w:rsid w:val="005E2BBB"/>
  </w:style>
  <w:style w:type="character" w:customStyle="1" w:styleId="WW8Num13z0">
    <w:name w:val="WW8Num13z0"/>
    <w:uiPriority w:val="99"/>
    <w:rsid w:val="005E2BBB"/>
    <w:rPr>
      <w:rFonts w:ascii="Symbol" w:hAnsi="Symbol"/>
      <w:b/>
      <w:sz w:val="28"/>
    </w:rPr>
  </w:style>
  <w:style w:type="character" w:customStyle="1" w:styleId="WW8Num14zfalse">
    <w:name w:val="WW8Num14zfalse"/>
    <w:uiPriority w:val="99"/>
    <w:rsid w:val="005E2BBB"/>
  </w:style>
  <w:style w:type="character" w:customStyle="1" w:styleId="WW8Num8zfalse">
    <w:name w:val="WW8Num8zfalse"/>
    <w:uiPriority w:val="99"/>
    <w:rsid w:val="005E2BBB"/>
    <w:rPr>
      <w:b/>
      <w:sz w:val="28"/>
    </w:rPr>
  </w:style>
  <w:style w:type="character" w:customStyle="1" w:styleId="WW8Num2ztrue">
    <w:name w:val="WW8Num2ztrue"/>
    <w:uiPriority w:val="99"/>
    <w:rsid w:val="005E2BBB"/>
  </w:style>
  <w:style w:type="character" w:customStyle="1" w:styleId="WW-WW8Num2ztrue">
    <w:name w:val="WW-WW8Num2ztrue"/>
    <w:uiPriority w:val="99"/>
    <w:rsid w:val="005E2BBB"/>
  </w:style>
  <w:style w:type="character" w:customStyle="1" w:styleId="WW-WW8Num2ztrue1">
    <w:name w:val="WW-WW8Num2ztrue1"/>
    <w:uiPriority w:val="99"/>
    <w:rsid w:val="005E2BBB"/>
  </w:style>
  <w:style w:type="character" w:customStyle="1" w:styleId="WW-WW8Num2ztrue2">
    <w:name w:val="WW-WW8Num2ztrue2"/>
    <w:uiPriority w:val="99"/>
    <w:rsid w:val="005E2BBB"/>
  </w:style>
  <w:style w:type="character" w:customStyle="1" w:styleId="WW-WW8Num2ztrue3">
    <w:name w:val="WW-WW8Num2ztrue3"/>
    <w:uiPriority w:val="99"/>
    <w:rsid w:val="005E2BBB"/>
  </w:style>
  <w:style w:type="character" w:customStyle="1" w:styleId="WW-WW8Num2ztrue4">
    <w:name w:val="WW-WW8Num2ztrue4"/>
    <w:uiPriority w:val="99"/>
    <w:rsid w:val="005E2BBB"/>
  </w:style>
  <w:style w:type="character" w:customStyle="1" w:styleId="WW-WW8Num2ztrue5">
    <w:name w:val="WW-WW8Num2ztrue5"/>
    <w:uiPriority w:val="99"/>
    <w:rsid w:val="005E2BBB"/>
  </w:style>
  <w:style w:type="character" w:customStyle="1" w:styleId="WW-WW8Num2ztrue6">
    <w:name w:val="WW-WW8Num2ztrue6"/>
    <w:uiPriority w:val="99"/>
    <w:rsid w:val="005E2BBB"/>
  </w:style>
  <w:style w:type="character" w:customStyle="1" w:styleId="WW8Num6z0">
    <w:name w:val="WW8Num6z0"/>
    <w:uiPriority w:val="99"/>
    <w:rsid w:val="005E2BBB"/>
    <w:rPr>
      <w:rFonts w:ascii="Symbol" w:hAnsi="Symbol"/>
      <w:sz w:val="28"/>
    </w:rPr>
  </w:style>
  <w:style w:type="character" w:customStyle="1" w:styleId="WW8Num7zfalse">
    <w:name w:val="WW8Num7zfalse"/>
    <w:uiPriority w:val="99"/>
    <w:rsid w:val="005E2BBB"/>
  </w:style>
  <w:style w:type="character" w:customStyle="1" w:styleId="WW8Num9zfalse">
    <w:name w:val="WW8Num9zfalse"/>
    <w:uiPriority w:val="99"/>
    <w:rsid w:val="005E2BBB"/>
  </w:style>
  <w:style w:type="character" w:customStyle="1" w:styleId="WW8Num14z0">
    <w:name w:val="WW8Num14z0"/>
    <w:uiPriority w:val="99"/>
    <w:rsid w:val="005E2BBB"/>
    <w:rPr>
      <w:rFonts w:ascii="Symbol" w:hAnsi="Symbol"/>
      <w:sz w:val="28"/>
    </w:rPr>
  </w:style>
  <w:style w:type="character" w:customStyle="1" w:styleId="WW8Num15zfalse">
    <w:name w:val="WW8Num15zfalse"/>
    <w:uiPriority w:val="99"/>
    <w:rsid w:val="005E2BBB"/>
  </w:style>
  <w:style w:type="character" w:customStyle="1" w:styleId="WW-WW8Num2ztrue7">
    <w:name w:val="WW-WW8Num2ztrue7"/>
    <w:uiPriority w:val="99"/>
    <w:rsid w:val="005E2BBB"/>
  </w:style>
  <w:style w:type="character" w:customStyle="1" w:styleId="WW-WW8Num2ztrue11">
    <w:name w:val="WW-WW8Num2ztrue11"/>
    <w:uiPriority w:val="99"/>
    <w:rsid w:val="005E2BBB"/>
  </w:style>
  <w:style w:type="character" w:customStyle="1" w:styleId="WW-WW8Num2ztrue21">
    <w:name w:val="WW-WW8Num2ztrue21"/>
    <w:uiPriority w:val="99"/>
    <w:rsid w:val="005E2BBB"/>
  </w:style>
  <w:style w:type="character" w:customStyle="1" w:styleId="WW-WW8Num2ztrue31">
    <w:name w:val="WW-WW8Num2ztrue31"/>
    <w:uiPriority w:val="99"/>
    <w:rsid w:val="005E2BBB"/>
  </w:style>
  <w:style w:type="character" w:customStyle="1" w:styleId="WW-WW8Num2ztrue41">
    <w:name w:val="WW-WW8Num2ztrue41"/>
    <w:uiPriority w:val="99"/>
    <w:rsid w:val="005E2BBB"/>
  </w:style>
  <w:style w:type="character" w:customStyle="1" w:styleId="WW-WW8Num2ztrue51">
    <w:name w:val="WW-WW8Num2ztrue51"/>
    <w:uiPriority w:val="99"/>
    <w:rsid w:val="005E2BBB"/>
  </w:style>
  <w:style w:type="character" w:customStyle="1" w:styleId="WW-WW8Num2ztrue61">
    <w:name w:val="WW-WW8Num2ztrue61"/>
    <w:uiPriority w:val="99"/>
    <w:rsid w:val="005E2BBB"/>
  </w:style>
  <w:style w:type="character" w:customStyle="1" w:styleId="WW-WW8Num2ztrue71">
    <w:name w:val="WW-WW8Num2ztrue71"/>
    <w:uiPriority w:val="99"/>
    <w:rsid w:val="005E2BBB"/>
  </w:style>
  <w:style w:type="character" w:customStyle="1" w:styleId="WW-WW8Num2ztrue111">
    <w:name w:val="WW-WW8Num2ztrue111"/>
    <w:uiPriority w:val="99"/>
    <w:rsid w:val="005E2BBB"/>
  </w:style>
  <w:style w:type="character" w:customStyle="1" w:styleId="WW-WW8Num2ztrue211">
    <w:name w:val="WW-WW8Num2ztrue211"/>
    <w:uiPriority w:val="99"/>
    <w:rsid w:val="005E2BBB"/>
  </w:style>
  <w:style w:type="character" w:customStyle="1" w:styleId="WW-WW8Num2ztrue311">
    <w:name w:val="WW-WW8Num2ztrue311"/>
    <w:uiPriority w:val="99"/>
    <w:rsid w:val="005E2BBB"/>
  </w:style>
  <w:style w:type="character" w:customStyle="1" w:styleId="WW-WW8Num2ztrue411">
    <w:name w:val="WW-WW8Num2ztrue411"/>
    <w:uiPriority w:val="99"/>
    <w:rsid w:val="005E2BBB"/>
  </w:style>
  <w:style w:type="character" w:customStyle="1" w:styleId="WW-WW8Num2ztrue511">
    <w:name w:val="WW-WW8Num2ztrue511"/>
    <w:uiPriority w:val="99"/>
    <w:rsid w:val="005E2BBB"/>
  </w:style>
  <w:style w:type="character" w:customStyle="1" w:styleId="WW-WW8Num2ztrue611">
    <w:name w:val="WW-WW8Num2ztrue611"/>
    <w:uiPriority w:val="99"/>
    <w:rsid w:val="005E2BBB"/>
  </w:style>
  <w:style w:type="character" w:customStyle="1" w:styleId="WW-WW8Num2ztrue711">
    <w:name w:val="WW-WW8Num2ztrue711"/>
    <w:uiPriority w:val="99"/>
    <w:rsid w:val="005E2BBB"/>
  </w:style>
  <w:style w:type="character" w:customStyle="1" w:styleId="WW-WW8Num2ztrue1111">
    <w:name w:val="WW-WW8Num2ztrue1111"/>
    <w:uiPriority w:val="99"/>
    <w:rsid w:val="005E2BBB"/>
  </w:style>
  <w:style w:type="character" w:customStyle="1" w:styleId="WW-WW8Num2ztrue12">
    <w:name w:val="WW-WW8Num2ztrue12"/>
    <w:uiPriority w:val="99"/>
    <w:rsid w:val="005E2BBB"/>
  </w:style>
  <w:style w:type="character" w:customStyle="1" w:styleId="WW-WW8Num2ztrue123">
    <w:name w:val="WW-WW8Num2ztrue123"/>
    <w:uiPriority w:val="99"/>
    <w:rsid w:val="005E2BBB"/>
  </w:style>
  <w:style w:type="character" w:customStyle="1" w:styleId="WW-WW8Num2ztrue1234">
    <w:name w:val="WW-WW8Num2ztrue1234"/>
    <w:uiPriority w:val="99"/>
    <w:rsid w:val="005E2BBB"/>
  </w:style>
  <w:style w:type="character" w:customStyle="1" w:styleId="WW-WW8Num2ztrue12345">
    <w:name w:val="WW-WW8Num2ztrue12345"/>
    <w:uiPriority w:val="99"/>
    <w:rsid w:val="005E2BBB"/>
  </w:style>
  <w:style w:type="character" w:customStyle="1" w:styleId="WW-WW8Num2ztrue123456">
    <w:name w:val="WW-WW8Num2ztrue123456"/>
    <w:uiPriority w:val="99"/>
    <w:rsid w:val="005E2BBB"/>
  </w:style>
  <w:style w:type="character" w:customStyle="1" w:styleId="WW-WW8Num2ztrue1234567">
    <w:name w:val="WW-WW8Num2ztrue1234567"/>
    <w:uiPriority w:val="99"/>
    <w:rsid w:val="005E2BBB"/>
  </w:style>
  <w:style w:type="character" w:customStyle="1" w:styleId="WW-WW8Num2ztrue11111">
    <w:name w:val="WW-WW8Num2ztrue11111"/>
    <w:uiPriority w:val="99"/>
    <w:rsid w:val="005E2BBB"/>
  </w:style>
  <w:style w:type="character" w:customStyle="1" w:styleId="WW-WW8Num2ztrue121">
    <w:name w:val="WW-WW8Num2ztrue121"/>
    <w:uiPriority w:val="99"/>
    <w:rsid w:val="005E2BBB"/>
  </w:style>
  <w:style w:type="character" w:customStyle="1" w:styleId="WW-WW8Num2ztrue1231">
    <w:name w:val="WW-WW8Num2ztrue1231"/>
    <w:uiPriority w:val="99"/>
    <w:rsid w:val="005E2BBB"/>
  </w:style>
  <w:style w:type="character" w:customStyle="1" w:styleId="WW-WW8Num2ztrue12341">
    <w:name w:val="WW-WW8Num2ztrue12341"/>
    <w:uiPriority w:val="99"/>
    <w:rsid w:val="005E2BBB"/>
  </w:style>
  <w:style w:type="character" w:customStyle="1" w:styleId="WW-WW8Num2ztrue123451">
    <w:name w:val="WW-WW8Num2ztrue123451"/>
    <w:uiPriority w:val="99"/>
    <w:rsid w:val="005E2BBB"/>
  </w:style>
  <w:style w:type="character" w:customStyle="1" w:styleId="WW-WW8Num2ztrue1234561">
    <w:name w:val="WW-WW8Num2ztrue1234561"/>
    <w:uiPriority w:val="99"/>
    <w:rsid w:val="005E2BBB"/>
  </w:style>
  <w:style w:type="character" w:customStyle="1" w:styleId="WW-WW8Num2ztrue12345671">
    <w:name w:val="WW-WW8Num2ztrue12345671"/>
    <w:uiPriority w:val="99"/>
    <w:rsid w:val="005E2BBB"/>
  </w:style>
  <w:style w:type="character" w:customStyle="1" w:styleId="WW-WW8Num2ztrue111111">
    <w:name w:val="WW-WW8Num2ztrue111111"/>
    <w:uiPriority w:val="99"/>
    <w:rsid w:val="005E2BBB"/>
  </w:style>
  <w:style w:type="character" w:customStyle="1" w:styleId="WW-WW8Num2ztrue1211">
    <w:name w:val="WW-WW8Num2ztrue1211"/>
    <w:uiPriority w:val="99"/>
    <w:rsid w:val="005E2BBB"/>
  </w:style>
  <w:style w:type="character" w:customStyle="1" w:styleId="WW-WW8Num2ztrue12311">
    <w:name w:val="WW-WW8Num2ztrue12311"/>
    <w:uiPriority w:val="99"/>
    <w:rsid w:val="005E2BBB"/>
  </w:style>
  <w:style w:type="character" w:customStyle="1" w:styleId="WW-WW8Num2ztrue123411">
    <w:name w:val="WW-WW8Num2ztrue123411"/>
    <w:uiPriority w:val="99"/>
    <w:rsid w:val="005E2BBB"/>
  </w:style>
  <w:style w:type="character" w:customStyle="1" w:styleId="WW-WW8Num2ztrue1234511">
    <w:name w:val="WW-WW8Num2ztrue1234511"/>
    <w:uiPriority w:val="99"/>
    <w:rsid w:val="005E2BBB"/>
  </w:style>
  <w:style w:type="character" w:customStyle="1" w:styleId="WW-WW8Num2ztrue12345611">
    <w:name w:val="WW-WW8Num2ztrue12345611"/>
    <w:uiPriority w:val="99"/>
    <w:rsid w:val="005E2BBB"/>
  </w:style>
  <w:style w:type="character" w:customStyle="1" w:styleId="WW-WW8Num2ztrue123456711">
    <w:name w:val="WW-WW8Num2ztrue123456711"/>
    <w:uiPriority w:val="99"/>
    <w:rsid w:val="005E2BBB"/>
  </w:style>
  <w:style w:type="character" w:customStyle="1" w:styleId="WW-WW8Num2ztrue1111111">
    <w:name w:val="WW-WW8Num2ztrue1111111"/>
    <w:uiPriority w:val="99"/>
    <w:rsid w:val="005E2BBB"/>
  </w:style>
  <w:style w:type="character" w:customStyle="1" w:styleId="WW-WW8Num2ztrue2111">
    <w:name w:val="WW-WW8Num2ztrue2111"/>
    <w:uiPriority w:val="99"/>
    <w:rsid w:val="005E2BBB"/>
  </w:style>
  <w:style w:type="character" w:customStyle="1" w:styleId="WW-WW8Num2ztrue3111">
    <w:name w:val="WW-WW8Num2ztrue3111"/>
    <w:uiPriority w:val="99"/>
    <w:rsid w:val="005E2BBB"/>
  </w:style>
  <w:style w:type="character" w:customStyle="1" w:styleId="WW-WW8Num2ztrue4111">
    <w:name w:val="WW-WW8Num2ztrue4111"/>
    <w:uiPriority w:val="99"/>
    <w:rsid w:val="005E2BBB"/>
  </w:style>
  <w:style w:type="character" w:customStyle="1" w:styleId="WW-WW8Num2ztrue5111">
    <w:name w:val="WW-WW8Num2ztrue5111"/>
    <w:uiPriority w:val="99"/>
    <w:rsid w:val="005E2BBB"/>
  </w:style>
  <w:style w:type="character" w:customStyle="1" w:styleId="WW-WW8Num2ztrue6111">
    <w:name w:val="WW-WW8Num2ztrue6111"/>
    <w:uiPriority w:val="99"/>
    <w:rsid w:val="005E2BBB"/>
  </w:style>
  <w:style w:type="character" w:customStyle="1" w:styleId="WW-WW8Num2ztrue7111">
    <w:name w:val="WW-WW8Num2ztrue7111"/>
    <w:uiPriority w:val="99"/>
    <w:rsid w:val="005E2BBB"/>
  </w:style>
  <w:style w:type="character" w:customStyle="1" w:styleId="WW-WW8Num2ztrue11111111">
    <w:name w:val="WW-WW8Num2ztrue11111111"/>
    <w:uiPriority w:val="99"/>
    <w:rsid w:val="005E2BBB"/>
  </w:style>
  <w:style w:type="character" w:customStyle="1" w:styleId="WW-WW8Num2ztrue21111">
    <w:name w:val="WW-WW8Num2ztrue21111"/>
    <w:uiPriority w:val="99"/>
    <w:rsid w:val="005E2BBB"/>
  </w:style>
  <w:style w:type="character" w:customStyle="1" w:styleId="WW-WW8Num2ztrue31111">
    <w:name w:val="WW-WW8Num2ztrue31111"/>
    <w:uiPriority w:val="99"/>
    <w:rsid w:val="005E2BBB"/>
  </w:style>
  <w:style w:type="character" w:customStyle="1" w:styleId="WW-WW8Num2ztrue41111">
    <w:name w:val="WW-WW8Num2ztrue41111"/>
    <w:uiPriority w:val="99"/>
    <w:rsid w:val="005E2BBB"/>
  </w:style>
  <w:style w:type="character" w:customStyle="1" w:styleId="WW-WW8Num2ztrue51111">
    <w:name w:val="WW-WW8Num2ztrue51111"/>
    <w:uiPriority w:val="99"/>
    <w:rsid w:val="005E2BBB"/>
  </w:style>
  <w:style w:type="character" w:customStyle="1" w:styleId="WW-WW8Num2ztrue61111">
    <w:name w:val="WW-WW8Num2ztrue61111"/>
    <w:uiPriority w:val="99"/>
    <w:rsid w:val="005E2BBB"/>
  </w:style>
  <w:style w:type="character" w:customStyle="1" w:styleId="WW-WW8Num2ztrue71111">
    <w:name w:val="WW-WW8Num2ztrue71111"/>
    <w:uiPriority w:val="99"/>
    <w:rsid w:val="005E2BBB"/>
  </w:style>
  <w:style w:type="character" w:customStyle="1" w:styleId="WW-WW8Num2ztrue111111111">
    <w:name w:val="WW-WW8Num2ztrue111111111"/>
    <w:uiPriority w:val="99"/>
    <w:rsid w:val="005E2BBB"/>
  </w:style>
  <w:style w:type="character" w:customStyle="1" w:styleId="WW-WW8Num2ztrue211111">
    <w:name w:val="WW-WW8Num2ztrue211111"/>
    <w:uiPriority w:val="99"/>
    <w:rsid w:val="005E2BBB"/>
  </w:style>
  <w:style w:type="character" w:customStyle="1" w:styleId="WW-WW8Num2ztrue311111">
    <w:name w:val="WW-WW8Num2ztrue311111"/>
    <w:uiPriority w:val="99"/>
    <w:rsid w:val="005E2BBB"/>
  </w:style>
  <w:style w:type="character" w:customStyle="1" w:styleId="WW-WW8Num2ztrue411111">
    <w:name w:val="WW-WW8Num2ztrue411111"/>
    <w:uiPriority w:val="99"/>
    <w:rsid w:val="005E2BBB"/>
  </w:style>
  <w:style w:type="character" w:customStyle="1" w:styleId="WW-WW8Num2ztrue511111">
    <w:name w:val="WW-WW8Num2ztrue511111"/>
    <w:uiPriority w:val="99"/>
    <w:rsid w:val="005E2BBB"/>
  </w:style>
  <w:style w:type="character" w:customStyle="1" w:styleId="WW-WW8Num2ztrue611111">
    <w:name w:val="WW-WW8Num2ztrue611111"/>
    <w:uiPriority w:val="99"/>
    <w:rsid w:val="005E2BBB"/>
  </w:style>
  <w:style w:type="character" w:customStyle="1" w:styleId="2">
    <w:name w:val="Основной шрифт абзаца2"/>
    <w:uiPriority w:val="99"/>
    <w:rsid w:val="005E2BBB"/>
  </w:style>
  <w:style w:type="character" w:customStyle="1" w:styleId="WW8Num1zfalse">
    <w:name w:val="WW8Num1zfalse"/>
    <w:uiPriority w:val="99"/>
    <w:rsid w:val="005E2BBB"/>
    <w:rPr>
      <w:sz w:val="28"/>
    </w:rPr>
  </w:style>
  <w:style w:type="character" w:customStyle="1" w:styleId="WW-WW8Num2ztrue711111">
    <w:name w:val="WW-WW8Num2ztrue711111"/>
    <w:uiPriority w:val="99"/>
    <w:rsid w:val="005E2BBB"/>
  </w:style>
  <w:style w:type="character" w:customStyle="1" w:styleId="WW-WW8Num2ztrue1111111111">
    <w:name w:val="WW-WW8Num2ztrue1111111111"/>
    <w:uiPriority w:val="99"/>
    <w:rsid w:val="005E2BBB"/>
  </w:style>
  <w:style w:type="character" w:customStyle="1" w:styleId="WW-WW8Num2ztrue2111111">
    <w:name w:val="WW-WW8Num2ztrue2111111"/>
    <w:uiPriority w:val="99"/>
    <w:rsid w:val="005E2BBB"/>
  </w:style>
  <w:style w:type="character" w:customStyle="1" w:styleId="WW-WW8Num2ztrue3111111">
    <w:name w:val="WW-WW8Num2ztrue3111111"/>
    <w:uiPriority w:val="99"/>
    <w:rsid w:val="005E2BBB"/>
  </w:style>
  <w:style w:type="character" w:customStyle="1" w:styleId="WW-WW8Num2ztrue4111111">
    <w:name w:val="WW-WW8Num2ztrue4111111"/>
    <w:uiPriority w:val="99"/>
    <w:rsid w:val="005E2BBB"/>
  </w:style>
  <w:style w:type="character" w:customStyle="1" w:styleId="WW-WW8Num2ztrue5111111">
    <w:name w:val="WW-WW8Num2ztrue5111111"/>
    <w:uiPriority w:val="99"/>
    <w:rsid w:val="005E2BBB"/>
  </w:style>
  <w:style w:type="character" w:customStyle="1" w:styleId="WW-WW8Num2ztrue6111111">
    <w:name w:val="WW-WW8Num2ztrue6111111"/>
    <w:uiPriority w:val="99"/>
    <w:rsid w:val="005E2BBB"/>
  </w:style>
  <w:style w:type="character" w:customStyle="1" w:styleId="WW8Num1ztrue">
    <w:name w:val="WW8Num1ztrue"/>
    <w:uiPriority w:val="99"/>
    <w:rsid w:val="005E2BBB"/>
  </w:style>
  <w:style w:type="character" w:customStyle="1" w:styleId="WW-WW8Num1ztrue">
    <w:name w:val="WW-WW8Num1ztrue"/>
    <w:uiPriority w:val="99"/>
    <w:rsid w:val="005E2BBB"/>
  </w:style>
  <w:style w:type="character" w:customStyle="1" w:styleId="WW-WW8Num1ztrue1">
    <w:name w:val="WW-WW8Num1ztrue1"/>
    <w:uiPriority w:val="99"/>
    <w:rsid w:val="005E2BBB"/>
  </w:style>
  <w:style w:type="character" w:customStyle="1" w:styleId="WW-WW8Num1ztrue12">
    <w:name w:val="WW-WW8Num1ztrue12"/>
    <w:uiPriority w:val="99"/>
    <w:rsid w:val="005E2BBB"/>
  </w:style>
  <w:style w:type="character" w:customStyle="1" w:styleId="WW-WW8Num1ztrue123">
    <w:name w:val="WW-WW8Num1ztrue123"/>
    <w:uiPriority w:val="99"/>
    <w:rsid w:val="005E2BBB"/>
  </w:style>
  <w:style w:type="character" w:customStyle="1" w:styleId="WW-WW8Num1ztrue1234">
    <w:name w:val="WW-WW8Num1ztrue1234"/>
    <w:uiPriority w:val="99"/>
    <w:rsid w:val="005E2BBB"/>
  </w:style>
  <w:style w:type="character" w:customStyle="1" w:styleId="WW-WW8Num1ztrue12345">
    <w:name w:val="WW-WW8Num1ztrue12345"/>
    <w:uiPriority w:val="99"/>
    <w:rsid w:val="005E2BBB"/>
  </w:style>
  <w:style w:type="character" w:customStyle="1" w:styleId="WW-WW8Num1ztrue123456">
    <w:name w:val="WW-WW8Num1ztrue123456"/>
    <w:uiPriority w:val="99"/>
    <w:rsid w:val="005E2BBB"/>
  </w:style>
  <w:style w:type="character" w:customStyle="1" w:styleId="WW8Num2zfalse">
    <w:name w:val="WW8Num2zfalse"/>
    <w:uiPriority w:val="99"/>
    <w:rsid w:val="005E2BBB"/>
  </w:style>
  <w:style w:type="character" w:customStyle="1" w:styleId="WW8Num6z1">
    <w:name w:val="WW8Num6z1"/>
    <w:uiPriority w:val="99"/>
    <w:rsid w:val="005E2BBB"/>
    <w:rPr>
      <w:rFonts w:ascii="Courier New" w:hAnsi="Courier New"/>
    </w:rPr>
  </w:style>
  <w:style w:type="character" w:customStyle="1" w:styleId="WW8Num6z2">
    <w:name w:val="WW8Num6z2"/>
    <w:uiPriority w:val="99"/>
    <w:rsid w:val="005E2BBB"/>
    <w:rPr>
      <w:rFonts w:ascii="Wingdings" w:hAnsi="Wingdings"/>
    </w:rPr>
  </w:style>
  <w:style w:type="character" w:customStyle="1" w:styleId="WW8Num7ztrue">
    <w:name w:val="WW8Num7ztrue"/>
    <w:uiPriority w:val="99"/>
    <w:rsid w:val="005E2BBB"/>
  </w:style>
  <w:style w:type="character" w:customStyle="1" w:styleId="WW-WW8Num7ztrue">
    <w:name w:val="WW-WW8Num7ztrue"/>
    <w:uiPriority w:val="99"/>
    <w:rsid w:val="005E2BBB"/>
  </w:style>
  <w:style w:type="character" w:customStyle="1" w:styleId="WW-WW8Num7ztrue1">
    <w:name w:val="WW-WW8Num7ztrue1"/>
    <w:uiPriority w:val="99"/>
    <w:rsid w:val="005E2BBB"/>
  </w:style>
  <w:style w:type="character" w:customStyle="1" w:styleId="WW-WW8Num7ztrue12">
    <w:name w:val="WW-WW8Num7ztrue12"/>
    <w:uiPriority w:val="99"/>
    <w:rsid w:val="005E2BBB"/>
  </w:style>
  <w:style w:type="character" w:customStyle="1" w:styleId="WW-WW8Num7ztrue123">
    <w:name w:val="WW-WW8Num7ztrue123"/>
    <w:uiPriority w:val="99"/>
    <w:rsid w:val="005E2BBB"/>
  </w:style>
  <w:style w:type="character" w:customStyle="1" w:styleId="WW-WW8Num7ztrue1234">
    <w:name w:val="WW-WW8Num7ztrue1234"/>
    <w:uiPriority w:val="99"/>
    <w:rsid w:val="005E2BBB"/>
  </w:style>
  <w:style w:type="character" w:customStyle="1" w:styleId="WW-WW8Num7ztrue12345">
    <w:name w:val="WW-WW8Num7ztrue12345"/>
    <w:uiPriority w:val="99"/>
    <w:rsid w:val="005E2BBB"/>
  </w:style>
  <w:style w:type="character" w:customStyle="1" w:styleId="WW-WW8Num7ztrue123456">
    <w:name w:val="WW-WW8Num7ztrue123456"/>
    <w:uiPriority w:val="99"/>
    <w:rsid w:val="005E2BBB"/>
  </w:style>
  <w:style w:type="character" w:customStyle="1" w:styleId="WW8Num8ztrue">
    <w:name w:val="WW8Num8ztrue"/>
    <w:uiPriority w:val="99"/>
    <w:rsid w:val="005E2BBB"/>
  </w:style>
  <w:style w:type="character" w:customStyle="1" w:styleId="WW-WW8Num8ztrue">
    <w:name w:val="WW-WW8Num8ztrue"/>
    <w:uiPriority w:val="99"/>
    <w:rsid w:val="005E2BBB"/>
  </w:style>
  <w:style w:type="character" w:customStyle="1" w:styleId="WW-WW8Num8ztrue1">
    <w:name w:val="WW-WW8Num8ztrue1"/>
    <w:uiPriority w:val="99"/>
    <w:rsid w:val="005E2BBB"/>
  </w:style>
  <w:style w:type="character" w:customStyle="1" w:styleId="WW-WW8Num8ztrue12">
    <w:name w:val="WW-WW8Num8ztrue12"/>
    <w:uiPriority w:val="99"/>
    <w:rsid w:val="005E2BBB"/>
  </w:style>
  <w:style w:type="character" w:customStyle="1" w:styleId="WW-WW8Num8ztrue123">
    <w:name w:val="WW-WW8Num8ztrue123"/>
    <w:uiPriority w:val="99"/>
    <w:rsid w:val="005E2BBB"/>
  </w:style>
  <w:style w:type="character" w:customStyle="1" w:styleId="WW-WW8Num8ztrue1234">
    <w:name w:val="WW-WW8Num8ztrue1234"/>
    <w:uiPriority w:val="99"/>
    <w:rsid w:val="005E2BBB"/>
  </w:style>
  <w:style w:type="character" w:customStyle="1" w:styleId="WW-WW8Num8ztrue12345">
    <w:name w:val="WW-WW8Num8ztrue12345"/>
    <w:uiPriority w:val="99"/>
    <w:rsid w:val="005E2BBB"/>
  </w:style>
  <w:style w:type="character" w:customStyle="1" w:styleId="WW-WW8Num8ztrue123456">
    <w:name w:val="WW-WW8Num8ztrue123456"/>
    <w:uiPriority w:val="99"/>
    <w:rsid w:val="005E2BBB"/>
  </w:style>
  <w:style w:type="character" w:customStyle="1" w:styleId="WW8Num9z1">
    <w:name w:val="WW8Num9z1"/>
    <w:uiPriority w:val="99"/>
    <w:rsid w:val="005E2BBB"/>
    <w:rPr>
      <w:rFonts w:ascii="Courier New" w:hAnsi="Courier New"/>
    </w:rPr>
  </w:style>
  <w:style w:type="character" w:customStyle="1" w:styleId="WW8Num9z2">
    <w:name w:val="WW8Num9z2"/>
    <w:uiPriority w:val="99"/>
    <w:rsid w:val="005E2BBB"/>
    <w:rPr>
      <w:rFonts w:ascii="Wingdings" w:hAnsi="Wingdings"/>
    </w:rPr>
  </w:style>
  <w:style w:type="character" w:customStyle="1" w:styleId="WW8Num10zfalse">
    <w:name w:val="WW8Num10zfalse"/>
    <w:uiPriority w:val="99"/>
    <w:rsid w:val="005E2BBB"/>
  </w:style>
  <w:style w:type="character" w:customStyle="1" w:styleId="WW8Num10ztrue">
    <w:name w:val="WW8Num10ztrue"/>
    <w:uiPriority w:val="99"/>
    <w:rsid w:val="005E2BBB"/>
  </w:style>
  <w:style w:type="character" w:customStyle="1" w:styleId="WW-WW8Num10ztrue">
    <w:name w:val="WW-WW8Num10ztrue"/>
    <w:uiPriority w:val="99"/>
    <w:rsid w:val="005E2BBB"/>
  </w:style>
  <w:style w:type="character" w:customStyle="1" w:styleId="WW-WW8Num10ztrue1">
    <w:name w:val="WW-WW8Num10ztrue1"/>
    <w:uiPriority w:val="99"/>
    <w:rsid w:val="005E2BBB"/>
  </w:style>
  <w:style w:type="character" w:customStyle="1" w:styleId="WW-WW8Num10ztrue12">
    <w:name w:val="WW-WW8Num10ztrue12"/>
    <w:uiPriority w:val="99"/>
    <w:rsid w:val="005E2BBB"/>
  </w:style>
  <w:style w:type="character" w:customStyle="1" w:styleId="WW-WW8Num10ztrue123">
    <w:name w:val="WW-WW8Num10ztrue123"/>
    <w:uiPriority w:val="99"/>
    <w:rsid w:val="005E2BBB"/>
  </w:style>
  <w:style w:type="character" w:customStyle="1" w:styleId="WW-WW8Num10ztrue1234">
    <w:name w:val="WW-WW8Num10ztrue1234"/>
    <w:uiPriority w:val="99"/>
    <w:rsid w:val="005E2BBB"/>
  </w:style>
  <w:style w:type="character" w:customStyle="1" w:styleId="WW-WW8Num10ztrue12345">
    <w:name w:val="WW-WW8Num10ztrue12345"/>
    <w:uiPriority w:val="99"/>
    <w:rsid w:val="005E2BBB"/>
  </w:style>
  <w:style w:type="character" w:customStyle="1" w:styleId="WW-WW8Num10ztrue123456">
    <w:name w:val="WW-WW8Num10ztrue123456"/>
    <w:uiPriority w:val="99"/>
    <w:rsid w:val="005E2BBB"/>
  </w:style>
  <w:style w:type="character" w:customStyle="1" w:styleId="WW8Num11zfalse">
    <w:name w:val="WW8Num11zfalse"/>
    <w:uiPriority w:val="99"/>
    <w:rsid w:val="005E2BBB"/>
  </w:style>
  <w:style w:type="character" w:customStyle="1" w:styleId="WW8Num11ztrue">
    <w:name w:val="WW8Num11ztrue"/>
    <w:uiPriority w:val="99"/>
    <w:rsid w:val="005E2BBB"/>
  </w:style>
  <w:style w:type="character" w:customStyle="1" w:styleId="WW-WW8Num11ztrue">
    <w:name w:val="WW-WW8Num11ztrue"/>
    <w:uiPriority w:val="99"/>
    <w:rsid w:val="005E2BBB"/>
  </w:style>
  <w:style w:type="character" w:customStyle="1" w:styleId="WW-WW8Num11ztrue1">
    <w:name w:val="WW-WW8Num11ztrue1"/>
    <w:uiPriority w:val="99"/>
    <w:rsid w:val="005E2BBB"/>
  </w:style>
  <w:style w:type="character" w:customStyle="1" w:styleId="WW-WW8Num11ztrue12">
    <w:name w:val="WW-WW8Num11ztrue12"/>
    <w:uiPriority w:val="99"/>
    <w:rsid w:val="005E2BBB"/>
  </w:style>
  <w:style w:type="character" w:customStyle="1" w:styleId="WW-WW8Num11ztrue123">
    <w:name w:val="WW-WW8Num11ztrue123"/>
    <w:uiPriority w:val="99"/>
    <w:rsid w:val="005E2BBB"/>
  </w:style>
  <w:style w:type="character" w:customStyle="1" w:styleId="WW-WW8Num11ztrue1234">
    <w:name w:val="WW-WW8Num11ztrue1234"/>
    <w:uiPriority w:val="99"/>
    <w:rsid w:val="005E2BBB"/>
  </w:style>
  <w:style w:type="character" w:customStyle="1" w:styleId="WW-WW8Num11ztrue12345">
    <w:name w:val="WW-WW8Num11ztrue12345"/>
    <w:uiPriority w:val="99"/>
    <w:rsid w:val="005E2BBB"/>
  </w:style>
  <w:style w:type="character" w:customStyle="1" w:styleId="WW-WW8Num11ztrue123456">
    <w:name w:val="WW-WW8Num11ztrue123456"/>
    <w:uiPriority w:val="99"/>
    <w:rsid w:val="005E2BBB"/>
  </w:style>
  <w:style w:type="character" w:customStyle="1" w:styleId="WW8Num12z1">
    <w:name w:val="WW8Num12z1"/>
    <w:uiPriority w:val="99"/>
    <w:rsid w:val="005E2BBB"/>
    <w:rPr>
      <w:rFonts w:ascii="Courier New" w:hAnsi="Courier New"/>
    </w:rPr>
  </w:style>
  <w:style w:type="character" w:customStyle="1" w:styleId="WW8Num12z2">
    <w:name w:val="WW8Num12z2"/>
    <w:uiPriority w:val="99"/>
    <w:rsid w:val="005E2BBB"/>
    <w:rPr>
      <w:rFonts w:ascii="Wingdings" w:hAnsi="Wingdings"/>
    </w:rPr>
  </w:style>
  <w:style w:type="character" w:customStyle="1" w:styleId="WW8Num13ztrue">
    <w:name w:val="WW8Num13ztrue"/>
    <w:uiPriority w:val="99"/>
    <w:rsid w:val="005E2BBB"/>
  </w:style>
  <w:style w:type="character" w:customStyle="1" w:styleId="WW-WW8Num13ztrue">
    <w:name w:val="WW-WW8Num13ztrue"/>
    <w:uiPriority w:val="99"/>
    <w:rsid w:val="005E2BBB"/>
  </w:style>
  <w:style w:type="character" w:customStyle="1" w:styleId="WW-WW8Num13ztrue1">
    <w:name w:val="WW-WW8Num13ztrue1"/>
    <w:uiPriority w:val="99"/>
    <w:rsid w:val="005E2BBB"/>
  </w:style>
  <w:style w:type="character" w:customStyle="1" w:styleId="WW-WW8Num13ztrue12">
    <w:name w:val="WW-WW8Num13ztrue12"/>
    <w:uiPriority w:val="99"/>
    <w:rsid w:val="005E2BBB"/>
  </w:style>
  <w:style w:type="character" w:customStyle="1" w:styleId="WW-WW8Num13ztrue123">
    <w:name w:val="WW-WW8Num13ztrue123"/>
    <w:uiPriority w:val="99"/>
    <w:rsid w:val="005E2BBB"/>
  </w:style>
  <w:style w:type="character" w:customStyle="1" w:styleId="WW-WW8Num13ztrue1234">
    <w:name w:val="WW-WW8Num13ztrue1234"/>
    <w:uiPriority w:val="99"/>
    <w:rsid w:val="005E2BBB"/>
  </w:style>
  <w:style w:type="character" w:customStyle="1" w:styleId="WW-WW8Num13ztrue12345">
    <w:name w:val="WW-WW8Num13ztrue12345"/>
    <w:uiPriority w:val="99"/>
    <w:rsid w:val="005E2BBB"/>
  </w:style>
  <w:style w:type="character" w:customStyle="1" w:styleId="WW-WW8Num13ztrue123456">
    <w:name w:val="WW-WW8Num13ztrue123456"/>
    <w:uiPriority w:val="99"/>
    <w:rsid w:val="005E2BBB"/>
  </w:style>
  <w:style w:type="character" w:customStyle="1" w:styleId="WW8Num14z1">
    <w:name w:val="WW8Num14z1"/>
    <w:uiPriority w:val="99"/>
    <w:rsid w:val="005E2BBB"/>
    <w:rPr>
      <w:rFonts w:ascii="Courier New" w:hAnsi="Courier New"/>
    </w:rPr>
  </w:style>
  <w:style w:type="character" w:customStyle="1" w:styleId="WW8Num14z2">
    <w:name w:val="WW8Num14z2"/>
    <w:uiPriority w:val="99"/>
    <w:rsid w:val="005E2BBB"/>
    <w:rPr>
      <w:rFonts w:ascii="Wingdings" w:hAnsi="Wingdings"/>
    </w:rPr>
  </w:style>
  <w:style w:type="character" w:customStyle="1" w:styleId="WW8Num15z0">
    <w:name w:val="WW8Num15z0"/>
    <w:uiPriority w:val="99"/>
    <w:rsid w:val="005E2BBB"/>
    <w:rPr>
      <w:rFonts w:ascii="Symbol" w:hAnsi="Symbol"/>
    </w:rPr>
  </w:style>
  <w:style w:type="character" w:customStyle="1" w:styleId="WW8Num15z1">
    <w:name w:val="WW8Num15z1"/>
    <w:uiPriority w:val="99"/>
    <w:rsid w:val="005E2BBB"/>
    <w:rPr>
      <w:rFonts w:ascii="Courier New" w:hAnsi="Courier New"/>
    </w:rPr>
  </w:style>
  <w:style w:type="character" w:customStyle="1" w:styleId="WW8Num15z2">
    <w:name w:val="WW8Num15z2"/>
    <w:uiPriority w:val="99"/>
    <w:rsid w:val="005E2BBB"/>
    <w:rPr>
      <w:rFonts w:ascii="Wingdings" w:hAnsi="Wingdings"/>
    </w:rPr>
  </w:style>
  <w:style w:type="character" w:customStyle="1" w:styleId="WW8Num16zfalse">
    <w:name w:val="WW8Num16zfalse"/>
    <w:uiPriority w:val="99"/>
    <w:rsid w:val="005E2BBB"/>
  </w:style>
  <w:style w:type="character" w:customStyle="1" w:styleId="WW8Num16ztrue">
    <w:name w:val="WW8Num16ztrue"/>
    <w:uiPriority w:val="99"/>
    <w:rsid w:val="005E2BBB"/>
  </w:style>
  <w:style w:type="character" w:customStyle="1" w:styleId="WW-WW8Num16ztrue">
    <w:name w:val="WW-WW8Num16ztrue"/>
    <w:uiPriority w:val="99"/>
    <w:rsid w:val="005E2BBB"/>
  </w:style>
  <w:style w:type="character" w:customStyle="1" w:styleId="WW-WW8Num16ztrue1">
    <w:name w:val="WW-WW8Num16ztrue1"/>
    <w:uiPriority w:val="99"/>
    <w:rsid w:val="005E2BBB"/>
  </w:style>
  <w:style w:type="character" w:customStyle="1" w:styleId="WW-WW8Num16ztrue12">
    <w:name w:val="WW-WW8Num16ztrue12"/>
    <w:uiPriority w:val="99"/>
    <w:rsid w:val="005E2BBB"/>
  </w:style>
  <w:style w:type="character" w:customStyle="1" w:styleId="WW-WW8Num16ztrue123">
    <w:name w:val="WW-WW8Num16ztrue123"/>
    <w:uiPriority w:val="99"/>
    <w:rsid w:val="005E2BBB"/>
  </w:style>
  <w:style w:type="character" w:customStyle="1" w:styleId="WW-WW8Num16ztrue1234">
    <w:name w:val="WW-WW8Num16ztrue1234"/>
    <w:uiPriority w:val="99"/>
    <w:rsid w:val="005E2BBB"/>
  </w:style>
  <w:style w:type="character" w:customStyle="1" w:styleId="WW-WW8Num16ztrue12345">
    <w:name w:val="WW-WW8Num16ztrue12345"/>
    <w:uiPriority w:val="99"/>
    <w:rsid w:val="005E2BBB"/>
  </w:style>
  <w:style w:type="character" w:customStyle="1" w:styleId="WW-WW8Num16ztrue123456">
    <w:name w:val="WW-WW8Num16ztrue123456"/>
    <w:uiPriority w:val="99"/>
    <w:rsid w:val="005E2BBB"/>
  </w:style>
  <w:style w:type="character" w:customStyle="1" w:styleId="WW8Num17z0">
    <w:name w:val="WW8Num17z0"/>
    <w:uiPriority w:val="99"/>
    <w:rsid w:val="005E2BBB"/>
    <w:rPr>
      <w:rFonts w:ascii="Symbol" w:hAnsi="Symbol"/>
    </w:rPr>
  </w:style>
  <w:style w:type="character" w:customStyle="1" w:styleId="WW8Num17z1">
    <w:name w:val="WW8Num17z1"/>
    <w:uiPriority w:val="99"/>
    <w:rsid w:val="005E2BBB"/>
    <w:rPr>
      <w:rFonts w:ascii="Courier New" w:hAnsi="Courier New"/>
    </w:rPr>
  </w:style>
  <w:style w:type="character" w:customStyle="1" w:styleId="WW8Num17z2">
    <w:name w:val="WW8Num17z2"/>
    <w:uiPriority w:val="99"/>
    <w:rsid w:val="005E2BBB"/>
    <w:rPr>
      <w:rFonts w:ascii="Wingdings" w:hAnsi="Wingdings"/>
    </w:rPr>
  </w:style>
  <w:style w:type="character" w:customStyle="1" w:styleId="WW8Num18z0">
    <w:name w:val="WW8Num18z0"/>
    <w:uiPriority w:val="99"/>
    <w:rsid w:val="005E2BBB"/>
    <w:rPr>
      <w:rFonts w:ascii="Symbol" w:hAnsi="Symbol"/>
    </w:rPr>
  </w:style>
  <w:style w:type="character" w:customStyle="1" w:styleId="WW8Num18z1">
    <w:name w:val="WW8Num18z1"/>
    <w:uiPriority w:val="99"/>
    <w:rsid w:val="005E2BBB"/>
    <w:rPr>
      <w:rFonts w:ascii="Courier New" w:hAnsi="Courier New"/>
    </w:rPr>
  </w:style>
  <w:style w:type="character" w:customStyle="1" w:styleId="WW8Num18z2">
    <w:name w:val="WW8Num18z2"/>
    <w:uiPriority w:val="99"/>
    <w:rsid w:val="005E2BBB"/>
    <w:rPr>
      <w:rFonts w:ascii="Wingdings" w:hAnsi="Wingdings"/>
    </w:rPr>
  </w:style>
  <w:style w:type="character" w:customStyle="1" w:styleId="WW8Num19zfalse">
    <w:name w:val="WW8Num19zfalse"/>
    <w:uiPriority w:val="99"/>
    <w:rsid w:val="005E2BBB"/>
  </w:style>
  <w:style w:type="character" w:customStyle="1" w:styleId="WW8Num19ztrue">
    <w:name w:val="WW8Num19ztrue"/>
    <w:uiPriority w:val="99"/>
    <w:rsid w:val="005E2BBB"/>
  </w:style>
  <w:style w:type="character" w:customStyle="1" w:styleId="WW-WW8Num19ztrue">
    <w:name w:val="WW-WW8Num19ztrue"/>
    <w:uiPriority w:val="99"/>
    <w:rsid w:val="005E2BBB"/>
  </w:style>
  <w:style w:type="character" w:customStyle="1" w:styleId="WW-WW8Num19ztrue1">
    <w:name w:val="WW-WW8Num19ztrue1"/>
    <w:uiPriority w:val="99"/>
    <w:rsid w:val="005E2BBB"/>
  </w:style>
  <w:style w:type="character" w:customStyle="1" w:styleId="WW-WW8Num19ztrue12">
    <w:name w:val="WW-WW8Num19ztrue12"/>
    <w:uiPriority w:val="99"/>
    <w:rsid w:val="005E2BBB"/>
  </w:style>
  <w:style w:type="character" w:customStyle="1" w:styleId="WW-WW8Num19ztrue123">
    <w:name w:val="WW-WW8Num19ztrue123"/>
    <w:uiPriority w:val="99"/>
    <w:rsid w:val="005E2BBB"/>
  </w:style>
  <w:style w:type="character" w:customStyle="1" w:styleId="WW-WW8Num19ztrue1234">
    <w:name w:val="WW-WW8Num19ztrue1234"/>
    <w:uiPriority w:val="99"/>
    <w:rsid w:val="005E2BBB"/>
  </w:style>
  <w:style w:type="character" w:customStyle="1" w:styleId="WW-WW8Num19ztrue12345">
    <w:name w:val="WW-WW8Num19ztrue12345"/>
    <w:uiPriority w:val="99"/>
    <w:rsid w:val="005E2BBB"/>
  </w:style>
  <w:style w:type="character" w:customStyle="1" w:styleId="WW-WW8Num19ztrue123456">
    <w:name w:val="WW-WW8Num19ztrue123456"/>
    <w:uiPriority w:val="99"/>
    <w:rsid w:val="005E2BBB"/>
  </w:style>
  <w:style w:type="character" w:customStyle="1" w:styleId="WW8Num20zfalse">
    <w:name w:val="WW8Num20zfalse"/>
    <w:uiPriority w:val="99"/>
    <w:rsid w:val="005E2BBB"/>
    <w:rPr>
      <w:b/>
      <w:sz w:val="28"/>
    </w:rPr>
  </w:style>
  <w:style w:type="character" w:customStyle="1" w:styleId="WW8Num20ztrue">
    <w:name w:val="WW8Num20ztrue"/>
    <w:uiPriority w:val="99"/>
    <w:rsid w:val="005E2BBB"/>
  </w:style>
  <w:style w:type="character" w:customStyle="1" w:styleId="WW-WW8Num20ztrue">
    <w:name w:val="WW-WW8Num20ztrue"/>
    <w:uiPriority w:val="99"/>
    <w:rsid w:val="005E2BBB"/>
  </w:style>
  <w:style w:type="character" w:customStyle="1" w:styleId="WW-WW8Num20ztrue1">
    <w:name w:val="WW-WW8Num20ztrue1"/>
    <w:uiPriority w:val="99"/>
    <w:rsid w:val="005E2BBB"/>
  </w:style>
  <w:style w:type="character" w:customStyle="1" w:styleId="WW-WW8Num20ztrue12">
    <w:name w:val="WW-WW8Num20ztrue12"/>
    <w:uiPriority w:val="99"/>
    <w:rsid w:val="005E2BBB"/>
  </w:style>
  <w:style w:type="character" w:customStyle="1" w:styleId="WW-WW8Num20ztrue123">
    <w:name w:val="WW-WW8Num20ztrue123"/>
    <w:uiPriority w:val="99"/>
    <w:rsid w:val="005E2BBB"/>
  </w:style>
  <w:style w:type="character" w:customStyle="1" w:styleId="WW-WW8Num20ztrue1234">
    <w:name w:val="WW-WW8Num20ztrue1234"/>
    <w:uiPriority w:val="99"/>
    <w:rsid w:val="005E2BBB"/>
  </w:style>
  <w:style w:type="character" w:customStyle="1" w:styleId="WW-WW8Num20ztrue12345">
    <w:name w:val="WW-WW8Num20ztrue12345"/>
    <w:uiPriority w:val="99"/>
    <w:rsid w:val="005E2BBB"/>
  </w:style>
  <w:style w:type="character" w:customStyle="1" w:styleId="WW-WW8Num20ztrue123456">
    <w:name w:val="WW-WW8Num20ztrue123456"/>
    <w:uiPriority w:val="99"/>
    <w:rsid w:val="005E2BBB"/>
  </w:style>
  <w:style w:type="character" w:customStyle="1" w:styleId="WW8Num21zfalse">
    <w:name w:val="WW8Num21zfalse"/>
    <w:uiPriority w:val="99"/>
    <w:rsid w:val="005E2BBB"/>
  </w:style>
  <w:style w:type="character" w:customStyle="1" w:styleId="WW8Num21ztrue">
    <w:name w:val="WW8Num21ztrue"/>
    <w:uiPriority w:val="99"/>
    <w:rsid w:val="005E2BBB"/>
  </w:style>
  <w:style w:type="character" w:customStyle="1" w:styleId="WW-WW8Num21ztrue">
    <w:name w:val="WW-WW8Num21ztrue"/>
    <w:uiPriority w:val="99"/>
    <w:rsid w:val="005E2BBB"/>
  </w:style>
  <w:style w:type="character" w:customStyle="1" w:styleId="WW-WW8Num21ztrue1">
    <w:name w:val="WW-WW8Num21ztrue1"/>
    <w:uiPriority w:val="99"/>
    <w:rsid w:val="005E2BBB"/>
  </w:style>
  <w:style w:type="character" w:customStyle="1" w:styleId="WW-WW8Num21ztrue12">
    <w:name w:val="WW-WW8Num21ztrue12"/>
    <w:uiPriority w:val="99"/>
    <w:rsid w:val="005E2BBB"/>
  </w:style>
  <w:style w:type="character" w:customStyle="1" w:styleId="WW-WW8Num21ztrue123">
    <w:name w:val="WW-WW8Num21ztrue123"/>
    <w:uiPriority w:val="99"/>
    <w:rsid w:val="005E2BBB"/>
  </w:style>
  <w:style w:type="character" w:customStyle="1" w:styleId="WW-WW8Num21ztrue1234">
    <w:name w:val="WW-WW8Num21ztrue1234"/>
    <w:uiPriority w:val="99"/>
    <w:rsid w:val="005E2BBB"/>
  </w:style>
  <w:style w:type="character" w:customStyle="1" w:styleId="WW-WW8Num21ztrue12345">
    <w:name w:val="WW-WW8Num21ztrue12345"/>
    <w:uiPriority w:val="99"/>
    <w:rsid w:val="005E2BBB"/>
  </w:style>
  <w:style w:type="character" w:customStyle="1" w:styleId="WW-WW8Num21ztrue123456">
    <w:name w:val="WW-WW8Num21ztrue123456"/>
    <w:uiPriority w:val="99"/>
    <w:rsid w:val="005E2BBB"/>
  </w:style>
  <w:style w:type="character" w:customStyle="1" w:styleId="WW8Num22zfalse">
    <w:name w:val="WW8Num22zfalse"/>
    <w:uiPriority w:val="99"/>
    <w:rsid w:val="005E2BBB"/>
  </w:style>
  <w:style w:type="character" w:customStyle="1" w:styleId="WW8Num22ztrue">
    <w:name w:val="WW8Num22ztrue"/>
    <w:uiPriority w:val="99"/>
    <w:rsid w:val="005E2BBB"/>
  </w:style>
  <w:style w:type="character" w:customStyle="1" w:styleId="WW-WW8Num22ztrue">
    <w:name w:val="WW-WW8Num22ztrue"/>
    <w:uiPriority w:val="99"/>
    <w:rsid w:val="005E2BBB"/>
  </w:style>
  <w:style w:type="character" w:customStyle="1" w:styleId="WW-WW8Num22ztrue1">
    <w:name w:val="WW-WW8Num22ztrue1"/>
    <w:uiPriority w:val="99"/>
    <w:rsid w:val="005E2BBB"/>
  </w:style>
  <w:style w:type="character" w:customStyle="1" w:styleId="WW-WW8Num22ztrue12">
    <w:name w:val="WW-WW8Num22ztrue12"/>
    <w:uiPriority w:val="99"/>
    <w:rsid w:val="005E2BBB"/>
  </w:style>
  <w:style w:type="character" w:customStyle="1" w:styleId="WW-WW8Num22ztrue123">
    <w:name w:val="WW-WW8Num22ztrue123"/>
    <w:uiPriority w:val="99"/>
    <w:rsid w:val="005E2BBB"/>
  </w:style>
  <w:style w:type="character" w:customStyle="1" w:styleId="WW-WW8Num22ztrue1234">
    <w:name w:val="WW-WW8Num22ztrue1234"/>
    <w:uiPriority w:val="99"/>
    <w:rsid w:val="005E2BBB"/>
  </w:style>
  <w:style w:type="character" w:customStyle="1" w:styleId="WW-WW8Num22ztrue12345">
    <w:name w:val="WW-WW8Num22ztrue12345"/>
    <w:uiPriority w:val="99"/>
    <w:rsid w:val="005E2BBB"/>
  </w:style>
  <w:style w:type="character" w:customStyle="1" w:styleId="WW-WW8Num22ztrue123456">
    <w:name w:val="WW-WW8Num22ztrue123456"/>
    <w:uiPriority w:val="99"/>
    <w:rsid w:val="005E2BBB"/>
  </w:style>
  <w:style w:type="character" w:customStyle="1" w:styleId="11">
    <w:name w:val="Основной шрифт абзаца1"/>
    <w:uiPriority w:val="99"/>
    <w:rsid w:val="005E2BBB"/>
  </w:style>
  <w:style w:type="character" w:customStyle="1" w:styleId="aa">
    <w:name w:val="Основной текст с отступом Знак"/>
    <w:uiPriority w:val="99"/>
    <w:rsid w:val="005E2BBB"/>
    <w:rPr>
      <w:rFonts w:ascii="Times New Roman" w:hAnsi="Times New Roman"/>
      <w:sz w:val="24"/>
    </w:rPr>
  </w:style>
  <w:style w:type="character" w:customStyle="1" w:styleId="ab">
    <w:name w:val="Символ нумерации"/>
    <w:uiPriority w:val="99"/>
    <w:rsid w:val="005E2BBB"/>
  </w:style>
  <w:style w:type="character" w:customStyle="1" w:styleId="ac">
    <w:name w:val="Текст выноски Знак"/>
    <w:uiPriority w:val="99"/>
    <w:rsid w:val="005E2BBB"/>
    <w:rPr>
      <w:rFonts w:ascii="Tahoma" w:hAnsi="Tahoma"/>
      <w:sz w:val="16"/>
      <w:lang w:eastAsia="zh-CN"/>
    </w:rPr>
  </w:style>
  <w:style w:type="paragraph" w:customStyle="1" w:styleId="12">
    <w:name w:val="Заголовок1"/>
    <w:basedOn w:val="a1"/>
    <w:next w:val="ad"/>
    <w:uiPriority w:val="99"/>
    <w:rsid w:val="005E2BB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1"/>
    <w:link w:val="ae"/>
    <w:uiPriority w:val="99"/>
    <w:rsid w:val="005E2BB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link w:val="ad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rsid w:val="005E2BBB"/>
    <w:rPr>
      <w:rFonts w:cs="Mangal"/>
    </w:rPr>
  </w:style>
  <w:style w:type="paragraph" w:styleId="af0">
    <w:name w:val="caption"/>
    <w:basedOn w:val="a1"/>
    <w:uiPriority w:val="99"/>
    <w:qFormat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0">
    <w:name w:val="Название объекта2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1"/>
    <w:uiPriority w:val="99"/>
    <w:rsid w:val="005E2B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1"/>
    <w:uiPriority w:val="99"/>
    <w:rsid w:val="005E2BB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qFormat/>
    <w:rsid w:val="005E2BBB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5E2BBB"/>
    <w:pPr>
      <w:widowControl w:val="0"/>
      <w:suppressAutoHyphens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f2">
    <w:name w:val="Body Text Indent"/>
    <w:basedOn w:val="a1"/>
    <w:link w:val="15"/>
    <w:uiPriority w:val="99"/>
    <w:rsid w:val="005E2BB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Основной текст с отступом Знак1"/>
    <w:link w:val="af2"/>
    <w:uiPriority w:val="99"/>
    <w:locked/>
    <w:rsid w:val="005E2BBB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3">
    <w:name w:val="Таблицы (моноширинный)"/>
    <w:basedOn w:val="a1"/>
    <w:next w:val="a1"/>
    <w:uiPriority w:val="99"/>
    <w:rsid w:val="005E2BB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аголовок таблицы"/>
    <w:basedOn w:val="af1"/>
    <w:uiPriority w:val="99"/>
    <w:rsid w:val="005E2BBB"/>
    <w:pPr>
      <w:jc w:val="center"/>
    </w:pPr>
    <w:rPr>
      <w:b/>
      <w:bCs/>
    </w:rPr>
  </w:style>
  <w:style w:type="paragraph" w:styleId="af5">
    <w:name w:val="Balloon Text"/>
    <w:basedOn w:val="a1"/>
    <w:link w:val="16"/>
    <w:uiPriority w:val="99"/>
    <w:rsid w:val="005E2B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f5"/>
    <w:uiPriority w:val="99"/>
    <w:locked/>
    <w:rsid w:val="005E2BBB"/>
    <w:rPr>
      <w:rFonts w:ascii="Tahoma" w:hAnsi="Tahoma" w:cs="Tahoma"/>
      <w:sz w:val="16"/>
      <w:szCs w:val="16"/>
      <w:lang w:eastAsia="zh-CN"/>
    </w:rPr>
  </w:style>
  <w:style w:type="character" w:styleId="af6">
    <w:name w:val="Hyperlink"/>
    <w:uiPriority w:val="99"/>
    <w:rsid w:val="005E2BBB"/>
    <w:rPr>
      <w:rFonts w:cs="Times New Roman"/>
      <w:color w:val="0000FF"/>
      <w:u w:val="single"/>
    </w:rPr>
  </w:style>
  <w:style w:type="paragraph" w:customStyle="1" w:styleId="a">
    <w:name w:val="Раздел_договора"/>
    <w:basedOn w:val="1"/>
    <w:uiPriority w:val="99"/>
    <w:rsid w:val="005E2BBB"/>
    <w:pPr>
      <w:keepLines/>
      <w:numPr>
        <w:numId w:val="18"/>
      </w:numPr>
      <w:spacing w:before="60" w:after="60"/>
      <w:ind w:left="0" w:firstLine="0"/>
      <w:jc w:val="center"/>
    </w:pPr>
    <w:rPr>
      <w:rFonts w:ascii="Verdana" w:hAnsi="Verdana"/>
      <w:bCs/>
      <w:caps/>
      <w:kern w:val="28"/>
      <w:sz w:val="22"/>
      <w:szCs w:val="22"/>
      <w:lang w:eastAsia="ru-RU"/>
    </w:rPr>
  </w:style>
  <w:style w:type="paragraph" w:customStyle="1" w:styleId="a0">
    <w:name w:val="Статья_договора"/>
    <w:basedOn w:val="a1"/>
    <w:uiPriority w:val="99"/>
    <w:rsid w:val="005E2BBB"/>
    <w:pPr>
      <w:numPr>
        <w:ilvl w:val="1"/>
        <w:numId w:val="18"/>
      </w:numPr>
      <w:spacing w:after="0" w:line="240" w:lineRule="auto"/>
      <w:jc w:val="both"/>
      <w:outlineLvl w:val="1"/>
    </w:pPr>
    <w:rPr>
      <w:rFonts w:ascii="Arial" w:eastAsia="Times New Roman" w:hAnsi="Arial"/>
      <w:lang w:eastAsia="ru-RU"/>
    </w:rPr>
  </w:style>
  <w:style w:type="character" w:customStyle="1" w:styleId="apple-converted-space">
    <w:name w:val="apple-converted-space"/>
    <w:uiPriority w:val="99"/>
    <w:rsid w:val="005E2BBB"/>
    <w:rPr>
      <w:rFonts w:cs="Times New Roman"/>
    </w:rPr>
  </w:style>
  <w:style w:type="table" w:styleId="af7">
    <w:name w:val="Table Grid"/>
    <w:basedOn w:val="a3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A8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1"/>
    <w:uiPriority w:val="34"/>
    <w:qFormat/>
    <w:rsid w:val="00A826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9">
    <w:name w:val="annotation reference"/>
    <w:uiPriority w:val="99"/>
    <w:semiHidden/>
    <w:rsid w:val="00830D4E"/>
    <w:rPr>
      <w:rFonts w:cs="Times New Roman"/>
      <w:sz w:val="16"/>
      <w:szCs w:val="16"/>
    </w:rPr>
  </w:style>
  <w:style w:type="paragraph" w:styleId="afa">
    <w:name w:val="annotation text"/>
    <w:basedOn w:val="a1"/>
    <w:link w:val="afb"/>
    <w:uiPriority w:val="99"/>
    <w:semiHidden/>
    <w:rsid w:val="00830D4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830D4E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830D4E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830D4E"/>
    <w:rPr>
      <w:rFonts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400B47"/>
    <w:rPr>
      <w:sz w:val="22"/>
      <w:szCs w:val="22"/>
      <w:lang w:eastAsia="en-US"/>
    </w:rPr>
  </w:style>
  <w:style w:type="paragraph" w:customStyle="1" w:styleId="18">
    <w:name w:val="Обычный1"/>
    <w:rsid w:val="00532A23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20440B"/>
    <w:pPr>
      <w:autoSpaceDN w:val="0"/>
      <w:spacing w:after="120"/>
    </w:pPr>
    <w:rPr>
      <w:rFonts w:eastAsia="Andale Sans UI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4AA0-90C4-4210-AFAD-286A8DBD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diakov.net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Корольков</dc:creator>
  <cp:lastModifiedBy>User</cp:lastModifiedBy>
  <cp:revision>5</cp:revision>
  <cp:lastPrinted>2024-06-14T09:21:00Z</cp:lastPrinted>
  <dcterms:created xsi:type="dcterms:W3CDTF">2024-06-14T09:22:00Z</dcterms:created>
  <dcterms:modified xsi:type="dcterms:W3CDTF">2024-07-09T07:44:00Z</dcterms:modified>
</cp:coreProperties>
</file>